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5876" w14:textId="77777777" w:rsidR="003063C9" w:rsidRPr="0057779D" w:rsidRDefault="003063C9" w:rsidP="0036427A">
      <w:pPr>
        <w:spacing w:line="360" w:lineRule="auto"/>
        <w:jc w:val="both"/>
        <w:rPr>
          <w:rFonts w:ascii="Times New Roman" w:hAnsi="Times New Roman" w:cs="Times New Roman"/>
          <w:b/>
          <w:u w:val="single"/>
        </w:rPr>
      </w:pPr>
      <w:r w:rsidRPr="0057779D">
        <w:rPr>
          <w:rFonts w:ascii="Times New Roman" w:hAnsi="Times New Roman" w:cs="Times New Roman"/>
          <w:noProof/>
          <w:lang w:eastAsia="en-GB"/>
        </w:rPr>
        <w:drawing>
          <wp:anchor distT="0" distB="0" distL="114300" distR="114300" simplePos="0" relativeHeight="251658242" behindDoc="1" locked="0" layoutInCell="1" allowOverlap="1" wp14:anchorId="647C57D4" wp14:editId="114246E5">
            <wp:simplePos x="0" y="0"/>
            <wp:positionH relativeFrom="column">
              <wp:posOffset>-742950</wp:posOffset>
            </wp:positionH>
            <wp:positionV relativeFrom="paragraph">
              <wp:posOffset>8577580</wp:posOffset>
            </wp:positionV>
            <wp:extent cx="2489200" cy="1841500"/>
            <wp:effectExtent l="0" t="0" r="0" b="12700"/>
            <wp:wrapThrough wrapText="bothSides">
              <wp:wrapPolygon edited="0">
                <wp:start x="0" y="0"/>
                <wp:lineTo x="0" y="21451"/>
                <wp:lineTo x="21380" y="21451"/>
                <wp:lineTo x="21380" y="0"/>
                <wp:lineTo x="0" y="0"/>
              </wp:wrapPolygon>
            </wp:wrapThrough>
            <wp:docPr id="3" name="Picture 3" descr="footer_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detai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79D">
        <w:rPr>
          <w:rFonts w:ascii="Times New Roman" w:hAnsi="Times New Roman" w:cs="Times New Roman"/>
          <w:noProof/>
          <w:lang w:eastAsia="en-GB"/>
        </w:rPr>
        <w:drawing>
          <wp:anchor distT="0" distB="0" distL="114300" distR="114300" simplePos="0" relativeHeight="251658241" behindDoc="1" locked="0" layoutInCell="1" allowOverlap="1" wp14:anchorId="36A681BB" wp14:editId="2CCBA1CD">
            <wp:simplePos x="0" y="0"/>
            <wp:positionH relativeFrom="column">
              <wp:posOffset>4051995</wp:posOffset>
            </wp:positionH>
            <wp:positionV relativeFrom="paragraph">
              <wp:posOffset>0</wp:posOffset>
            </wp:positionV>
            <wp:extent cx="2251710" cy="1139190"/>
            <wp:effectExtent l="0" t="0" r="8890" b="3810"/>
            <wp:wrapThrough wrapText="bothSides">
              <wp:wrapPolygon edited="0">
                <wp:start x="0" y="0"/>
                <wp:lineTo x="0" y="21191"/>
                <wp:lineTo x="21442" y="21191"/>
                <wp:lineTo x="21442" y="0"/>
                <wp:lineTo x="0" y="0"/>
              </wp:wrapPolygon>
            </wp:wrapThrough>
            <wp:docPr id="2" name="Picture 2"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1710" cy="1139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75E3D" w14:textId="77777777" w:rsidR="003063C9" w:rsidRPr="0057779D" w:rsidRDefault="003063C9" w:rsidP="0036427A">
      <w:pPr>
        <w:spacing w:line="360" w:lineRule="auto"/>
        <w:jc w:val="both"/>
        <w:rPr>
          <w:rFonts w:ascii="Times New Roman" w:hAnsi="Times New Roman" w:cs="Times New Roman"/>
          <w:b/>
          <w:u w:val="single"/>
        </w:rPr>
      </w:pPr>
    </w:p>
    <w:p w14:paraId="4BD72CEA" w14:textId="77777777" w:rsidR="003063C9" w:rsidRPr="0057779D" w:rsidRDefault="003063C9" w:rsidP="0036427A">
      <w:pPr>
        <w:spacing w:line="360" w:lineRule="auto"/>
        <w:jc w:val="both"/>
        <w:rPr>
          <w:rFonts w:ascii="Times New Roman" w:hAnsi="Times New Roman" w:cs="Times New Roman"/>
          <w:b/>
          <w:u w:val="single"/>
        </w:rPr>
      </w:pPr>
    </w:p>
    <w:p w14:paraId="18E2F649" w14:textId="77777777" w:rsidR="003063C9" w:rsidRPr="0057779D" w:rsidRDefault="003063C9" w:rsidP="0036427A">
      <w:pPr>
        <w:spacing w:line="360" w:lineRule="auto"/>
        <w:jc w:val="both"/>
        <w:rPr>
          <w:rFonts w:ascii="Times New Roman" w:hAnsi="Times New Roman" w:cs="Times New Roman"/>
          <w:b/>
          <w:u w:val="single"/>
        </w:rPr>
      </w:pPr>
    </w:p>
    <w:p w14:paraId="560F09DD" w14:textId="77777777" w:rsidR="003063C9" w:rsidRPr="0057779D" w:rsidRDefault="003063C9" w:rsidP="0036427A">
      <w:pPr>
        <w:spacing w:line="360" w:lineRule="auto"/>
        <w:jc w:val="both"/>
        <w:rPr>
          <w:rFonts w:ascii="Times New Roman" w:hAnsi="Times New Roman" w:cs="Times New Roman"/>
          <w:b/>
          <w:u w:val="single"/>
        </w:rPr>
      </w:pPr>
    </w:p>
    <w:p w14:paraId="19FA37BB" w14:textId="77777777" w:rsidR="003063C9" w:rsidRPr="0057779D" w:rsidRDefault="003063C9" w:rsidP="0036427A">
      <w:pPr>
        <w:spacing w:line="360" w:lineRule="auto"/>
        <w:jc w:val="both"/>
        <w:rPr>
          <w:rFonts w:ascii="Times New Roman" w:hAnsi="Times New Roman" w:cs="Times New Roman"/>
          <w:b/>
          <w:u w:val="single"/>
        </w:rPr>
      </w:pPr>
    </w:p>
    <w:p w14:paraId="2F38CF9C" w14:textId="77777777" w:rsidR="003063C9" w:rsidRPr="0057779D" w:rsidRDefault="003063C9" w:rsidP="0036427A">
      <w:pPr>
        <w:spacing w:line="360" w:lineRule="auto"/>
        <w:jc w:val="both"/>
        <w:rPr>
          <w:rFonts w:ascii="Times New Roman" w:hAnsi="Times New Roman" w:cs="Times New Roman"/>
          <w:b/>
          <w:u w:val="single"/>
        </w:rPr>
      </w:pPr>
    </w:p>
    <w:p w14:paraId="318162DF" w14:textId="77777777" w:rsidR="003063C9" w:rsidRPr="0057779D" w:rsidRDefault="003063C9" w:rsidP="0036427A">
      <w:pPr>
        <w:spacing w:line="360" w:lineRule="auto"/>
        <w:jc w:val="both"/>
        <w:rPr>
          <w:rFonts w:ascii="Times New Roman" w:hAnsi="Times New Roman" w:cs="Times New Roman"/>
          <w:b/>
          <w:u w:val="single"/>
        </w:rPr>
      </w:pPr>
    </w:p>
    <w:p w14:paraId="4BBADEA0" w14:textId="77777777" w:rsidR="003063C9" w:rsidRPr="0057779D" w:rsidRDefault="00633C73" w:rsidP="0036427A">
      <w:pPr>
        <w:spacing w:line="360" w:lineRule="auto"/>
        <w:jc w:val="both"/>
        <w:rPr>
          <w:rFonts w:ascii="Times New Roman" w:hAnsi="Times New Roman" w:cs="Times New Roman"/>
          <w:b/>
          <w:u w:val="single"/>
        </w:rPr>
      </w:pPr>
      <w:r w:rsidRPr="0057779D">
        <w:rPr>
          <w:rFonts w:ascii="Times New Roman" w:hAnsi="Times New Roman" w:cs="Times New Roman"/>
          <w:b/>
          <w:noProof/>
          <w:u w:val="single"/>
          <w:lang w:eastAsia="en-GB"/>
        </w:rPr>
        <mc:AlternateContent>
          <mc:Choice Requires="wps">
            <w:drawing>
              <wp:anchor distT="0" distB="0" distL="114300" distR="114300" simplePos="0" relativeHeight="251658243" behindDoc="0" locked="0" layoutInCell="1" allowOverlap="1" wp14:anchorId="70DC9754" wp14:editId="59A665BA">
                <wp:simplePos x="0" y="0"/>
                <wp:positionH relativeFrom="column">
                  <wp:posOffset>162560</wp:posOffset>
                </wp:positionH>
                <wp:positionV relativeFrom="paragraph">
                  <wp:posOffset>1830705</wp:posOffset>
                </wp:positionV>
                <wp:extent cx="5030470" cy="20529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5030470" cy="2052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817A09" w14:textId="77777777" w:rsidR="003063C9" w:rsidRPr="003063C9" w:rsidRDefault="003063C9" w:rsidP="003063C9">
                            <w:pPr>
                              <w:jc w:val="center"/>
                              <w:rPr>
                                <w:rFonts w:ascii="Arial" w:hAnsi="Arial" w:cs="Arial"/>
                                <w:sz w:val="100"/>
                                <w:szCs w:val="100"/>
                              </w:rPr>
                            </w:pPr>
                            <w:r w:rsidRPr="003063C9">
                              <w:rPr>
                                <w:rFonts w:ascii="Calibri" w:eastAsia="Calibri" w:hAnsi="Calibri" w:cs="Calibri"/>
                                <w:sz w:val="100"/>
                                <w:szCs w:val="100"/>
                              </w:rPr>
                              <w:t>Pupillage</w:t>
                            </w:r>
                            <w:r w:rsidRPr="003063C9">
                              <w:rPr>
                                <w:rFonts w:ascii="Arial" w:hAnsi="Arial" w:cs="Arial" w:hint="cs"/>
                                <w:sz w:val="100"/>
                                <w:szCs w:val="100"/>
                              </w:rPr>
                              <w:t xml:space="preserve"> </w:t>
                            </w:r>
                            <w:r w:rsidRPr="003063C9">
                              <w:rPr>
                                <w:rFonts w:ascii="Calibri" w:eastAsia="Calibri" w:hAnsi="Calibri" w:cs="Calibri"/>
                                <w:sz w:val="100"/>
                                <w:szCs w:val="100"/>
                              </w:rPr>
                              <w:t>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C9754" id="_x0000_t202" coordsize="21600,21600" o:spt="202" path="m,l,21600r21600,l21600,xe">
                <v:stroke joinstyle="miter"/>
                <v:path gradientshapeok="t" o:connecttype="rect"/>
              </v:shapetype>
              <v:shape id="Text Box 5" o:spid="_x0000_s1026" type="#_x0000_t202" style="position:absolute;left:0;text-align:left;margin-left:12.8pt;margin-top:144.15pt;width:396.1pt;height:16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" filled="f" stroked="f">
                <v:textbox>
                  <w:txbxContent>
                    <w:p w14:paraId="57817A09" w14:textId="77777777" w:rsidR="003063C9" w:rsidRPr="003063C9" w:rsidRDefault="003063C9" w:rsidP="003063C9">
                      <w:pPr>
                        <w:jc w:val="center"/>
                        <w:rPr>
                          <w:rFonts w:ascii="Arial" w:hAnsi="Arial" w:cs="Arial"/>
                          <w:sz w:val="100"/>
                          <w:szCs w:val="100"/>
                        </w:rPr>
                      </w:pPr>
                      <w:r w:rsidRPr="003063C9">
                        <w:rPr>
                          <w:rFonts w:ascii="Calibri" w:eastAsia="Calibri" w:hAnsi="Calibri" w:cs="Calibri"/>
                          <w:sz w:val="100"/>
                          <w:szCs w:val="100"/>
                        </w:rPr>
                        <w:t>Pupillage</w:t>
                      </w:r>
                      <w:r w:rsidRPr="003063C9">
                        <w:rPr>
                          <w:rFonts w:ascii="Arial" w:hAnsi="Arial" w:cs="Arial" w:hint="cs"/>
                          <w:sz w:val="100"/>
                          <w:szCs w:val="100"/>
                        </w:rPr>
                        <w:t xml:space="preserve"> </w:t>
                      </w:r>
                      <w:r w:rsidRPr="003063C9">
                        <w:rPr>
                          <w:rFonts w:ascii="Calibri" w:eastAsia="Calibri" w:hAnsi="Calibri" w:cs="Calibri"/>
                          <w:sz w:val="100"/>
                          <w:szCs w:val="100"/>
                        </w:rPr>
                        <w:t>Handbook</w:t>
                      </w:r>
                    </w:p>
                  </w:txbxContent>
                </v:textbox>
                <w10:wrap type="square"/>
              </v:shape>
            </w:pict>
          </mc:Fallback>
        </mc:AlternateContent>
      </w:r>
      <w:r w:rsidRPr="0057779D">
        <w:rPr>
          <w:rFonts w:ascii="Times New Roman" w:hAnsi="Times New Roman" w:cs="Times New Roman"/>
          <w:b/>
          <w:noProof/>
          <w:u w:val="single"/>
          <w:lang w:eastAsia="en-GB"/>
        </w:rPr>
        <w:drawing>
          <wp:anchor distT="0" distB="0" distL="114300" distR="114300" simplePos="0" relativeHeight="251658240" behindDoc="1" locked="0" layoutInCell="1" allowOverlap="1" wp14:anchorId="396109FE" wp14:editId="5AC91FFA">
            <wp:simplePos x="0" y="0"/>
            <wp:positionH relativeFrom="column">
              <wp:posOffset>-976630</wp:posOffset>
            </wp:positionH>
            <wp:positionV relativeFrom="paragraph">
              <wp:posOffset>226060</wp:posOffset>
            </wp:positionV>
            <wp:extent cx="6430010" cy="5715000"/>
            <wp:effectExtent l="0" t="0" r="0" b="0"/>
            <wp:wrapThrough wrapText="bothSides">
              <wp:wrapPolygon edited="0">
                <wp:start x="0" y="0"/>
                <wp:lineTo x="0" y="21504"/>
                <wp:lineTo x="21502" y="21504"/>
                <wp:lineTo x="21502" y="0"/>
                <wp:lineTo x="0" y="0"/>
              </wp:wrapPolygon>
            </wp:wrapThrough>
            <wp:docPr id="4" name="Picture 4" descr="footer_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g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001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B8341" w14:textId="77777777" w:rsidR="003063C9" w:rsidRPr="0057779D" w:rsidRDefault="003063C9" w:rsidP="0036427A">
      <w:pPr>
        <w:spacing w:line="360" w:lineRule="auto"/>
        <w:jc w:val="both"/>
        <w:rPr>
          <w:rFonts w:ascii="Times New Roman" w:hAnsi="Times New Roman" w:cs="Times New Roman"/>
          <w:b/>
          <w:u w:val="single"/>
        </w:rPr>
      </w:pPr>
    </w:p>
    <w:p w14:paraId="7DE73A5D" w14:textId="77777777" w:rsidR="003063C9" w:rsidRPr="0057779D" w:rsidRDefault="003063C9" w:rsidP="0036427A">
      <w:pPr>
        <w:spacing w:line="360" w:lineRule="auto"/>
        <w:jc w:val="both"/>
        <w:rPr>
          <w:rFonts w:ascii="Times New Roman" w:hAnsi="Times New Roman" w:cs="Times New Roman"/>
          <w:b/>
          <w:u w:val="single"/>
        </w:rPr>
      </w:pPr>
    </w:p>
    <w:p w14:paraId="2AB6F540" w14:textId="77777777" w:rsidR="003063C9" w:rsidRPr="0057779D" w:rsidRDefault="003063C9" w:rsidP="0036427A">
      <w:pPr>
        <w:spacing w:line="360" w:lineRule="auto"/>
        <w:jc w:val="both"/>
        <w:rPr>
          <w:rFonts w:ascii="Times New Roman" w:hAnsi="Times New Roman" w:cs="Times New Roman"/>
          <w:b/>
          <w:u w:val="single"/>
        </w:rPr>
      </w:pPr>
    </w:p>
    <w:p w14:paraId="47EB6EA4" w14:textId="77777777" w:rsidR="003063C9" w:rsidRPr="0057779D" w:rsidRDefault="003063C9" w:rsidP="0036427A">
      <w:pPr>
        <w:spacing w:line="360" w:lineRule="auto"/>
        <w:jc w:val="both"/>
        <w:rPr>
          <w:rFonts w:ascii="Times New Roman" w:hAnsi="Times New Roman" w:cs="Times New Roman"/>
          <w:b/>
          <w:u w:val="single"/>
        </w:rPr>
      </w:pPr>
    </w:p>
    <w:p w14:paraId="2E0073FA" w14:textId="77777777" w:rsidR="003063C9" w:rsidRPr="0057779D" w:rsidRDefault="003063C9" w:rsidP="0036427A">
      <w:pPr>
        <w:spacing w:line="360" w:lineRule="auto"/>
        <w:jc w:val="both"/>
        <w:rPr>
          <w:rFonts w:ascii="Times New Roman" w:hAnsi="Times New Roman" w:cs="Times New Roman"/>
          <w:b/>
          <w:u w:val="single"/>
        </w:rPr>
      </w:pPr>
    </w:p>
    <w:p w14:paraId="626E14F6" w14:textId="77777777" w:rsidR="003063C9" w:rsidRPr="0057779D" w:rsidRDefault="003063C9" w:rsidP="0036427A">
      <w:pPr>
        <w:spacing w:line="360" w:lineRule="auto"/>
        <w:jc w:val="both"/>
        <w:rPr>
          <w:rFonts w:ascii="Times New Roman" w:hAnsi="Times New Roman" w:cs="Times New Roman"/>
          <w:b/>
          <w:u w:val="single"/>
        </w:rPr>
      </w:pPr>
    </w:p>
    <w:p w14:paraId="342704B9" w14:textId="77777777" w:rsidR="003063C9" w:rsidRPr="0057779D" w:rsidRDefault="003063C9" w:rsidP="0036427A">
      <w:pPr>
        <w:spacing w:line="360" w:lineRule="auto"/>
        <w:jc w:val="both"/>
        <w:rPr>
          <w:rFonts w:ascii="Times New Roman" w:hAnsi="Times New Roman" w:cs="Times New Roman"/>
          <w:b/>
          <w:u w:val="single"/>
        </w:rPr>
        <w:sectPr w:rsidR="003063C9" w:rsidRPr="0057779D" w:rsidSect="007742B3">
          <w:footerReference w:type="even" r:id="rId14"/>
          <w:footerReference w:type="default" r:id="rId15"/>
          <w:pgSz w:w="11900" w:h="16840"/>
          <w:pgMar w:top="0" w:right="1800" w:bottom="19" w:left="1800" w:header="708" w:footer="708" w:gutter="0"/>
          <w:pgNumType w:start="1"/>
          <w:cols w:space="708"/>
        </w:sectPr>
      </w:pPr>
    </w:p>
    <w:p w14:paraId="57ED0180" w14:textId="77777777" w:rsidR="0057052E" w:rsidRPr="0057779D" w:rsidRDefault="0057052E" w:rsidP="00A50FFB">
      <w:pPr>
        <w:jc w:val="both"/>
        <w:rPr>
          <w:rFonts w:ascii="Times New Roman" w:hAnsi="Times New Roman" w:cs="Times New Roman"/>
          <w:b/>
          <w:u w:val="single"/>
        </w:rPr>
      </w:pPr>
      <w:r w:rsidRPr="0057779D">
        <w:rPr>
          <w:rFonts w:ascii="Times New Roman" w:hAnsi="Times New Roman" w:cs="Times New Roman"/>
          <w:b/>
          <w:u w:val="single"/>
        </w:rPr>
        <w:lastRenderedPageBreak/>
        <w:t>BEFORE YOU START</w:t>
      </w:r>
    </w:p>
    <w:p w14:paraId="3A5F729A" w14:textId="77777777" w:rsidR="00095C3E" w:rsidRPr="0057779D" w:rsidRDefault="00095C3E" w:rsidP="00A50FFB">
      <w:pPr>
        <w:jc w:val="both"/>
        <w:rPr>
          <w:rFonts w:ascii="Times New Roman" w:hAnsi="Times New Roman" w:cs="Times New Roman"/>
        </w:rPr>
      </w:pPr>
    </w:p>
    <w:p w14:paraId="3E7C553B" w14:textId="77777777" w:rsidR="00DD1A11" w:rsidRPr="0057779D" w:rsidRDefault="00DD1A11" w:rsidP="00A50FFB">
      <w:pPr>
        <w:jc w:val="both"/>
        <w:rPr>
          <w:rFonts w:ascii="Times New Roman" w:hAnsi="Times New Roman" w:cs="Times New Roman"/>
        </w:rPr>
      </w:pPr>
    </w:p>
    <w:p w14:paraId="7ABC5562"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rPr>
        <w:t>You are required to register your pupil with the Bar Council. You should check the requirements on the Bar Council website.</w:t>
      </w:r>
    </w:p>
    <w:p w14:paraId="26248FD5" w14:textId="77777777" w:rsidR="0057052E" w:rsidRPr="0057779D" w:rsidRDefault="0057052E" w:rsidP="00A50FFB">
      <w:pPr>
        <w:jc w:val="both"/>
        <w:rPr>
          <w:rFonts w:ascii="Times New Roman" w:hAnsi="Times New Roman" w:cs="Times New Roman"/>
        </w:rPr>
      </w:pPr>
    </w:p>
    <w:p w14:paraId="63AEA256" w14:textId="75349AEB" w:rsidR="0057052E" w:rsidRPr="0057779D" w:rsidRDefault="0057052E" w:rsidP="00A50FFB">
      <w:pPr>
        <w:jc w:val="both"/>
        <w:rPr>
          <w:rFonts w:ascii="Times New Roman" w:hAnsi="Times New Roman" w:cs="Times New Roman"/>
        </w:rPr>
      </w:pPr>
      <w:r w:rsidRPr="0057779D">
        <w:rPr>
          <w:rFonts w:ascii="Times New Roman" w:hAnsi="Times New Roman" w:cs="Times New Roman"/>
        </w:rPr>
        <w:t xml:space="preserve">It would be helpful for you to come into </w:t>
      </w:r>
      <w:r w:rsidR="00FF5482">
        <w:rPr>
          <w:rFonts w:ascii="Times New Roman" w:hAnsi="Times New Roman" w:cs="Times New Roman"/>
        </w:rPr>
        <w:t>C</w:t>
      </w:r>
      <w:r w:rsidRPr="0057779D">
        <w:rPr>
          <w:rFonts w:ascii="Times New Roman" w:hAnsi="Times New Roman" w:cs="Times New Roman"/>
        </w:rPr>
        <w:t>hambers before you start. Please telephone Simon or Gavin in the clerks’ room one</w:t>
      </w:r>
      <w:r w:rsidR="00FC06E2" w:rsidRPr="0057779D">
        <w:rPr>
          <w:rFonts w:ascii="Times New Roman" w:hAnsi="Times New Roman" w:cs="Times New Roman"/>
        </w:rPr>
        <w:t xml:space="preserve"> to two</w:t>
      </w:r>
      <w:r w:rsidRPr="0057779D">
        <w:rPr>
          <w:rFonts w:ascii="Times New Roman" w:hAnsi="Times New Roman" w:cs="Times New Roman"/>
        </w:rPr>
        <w:t xml:space="preserve"> week</w:t>
      </w:r>
      <w:r w:rsidR="00FC06E2" w:rsidRPr="0057779D">
        <w:rPr>
          <w:rFonts w:ascii="Times New Roman" w:hAnsi="Times New Roman" w:cs="Times New Roman"/>
        </w:rPr>
        <w:t>s</w:t>
      </w:r>
      <w:r w:rsidRPr="0057779D">
        <w:rPr>
          <w:rFonts w:ascii="Times New Roman" w:hAnsi="Times New Roman" w:cs="Times New Roman"/>
        </w:rPr>
        <w:t xml:space="preserve"> before your start date to arrange a time to come in. Any paperwork can be completed then.</w:t>
      </w:r>
    </w:p>
    <w:p w14:paraId="3D96B3C7" w14:textId="77777777" w:rsidR="0057052E" w:rsidRPr="0057779D" w:rsidRDefault="0057052E" w:rsidP="00A50FFB">
      <w:pPr>
        <w:jc w:val="both"/>
        <w:rPr>
          <w:rFonts w:ascii="Times New Roman" w:hAnsi="Times New Roman" w:cs="Times New Roman"/>
        </w:rPr>
      </w:pPr>
    </w:p>
    <w:p w14:paraId="597BC0C5" w14:textId="354C035F" w:rsidR="0057052E" w:rsidRPr="0057779D" w:rsidRDefault="0057052E" w:rsidP="00A50FFB">
      <w:pPr>
        <w:jc w:val="both"/>
        <w:rPr>
          <w:rFonts w:ascii="Times New Roman" w:hAnsi="Times New Roman" w:cs="Times New Roman"/>
        </w:rPr>
      </w:pPr>
      <w:r w:rsidRPr="0057779D">
        <w:rPr>
          <w:rFonts w:ascii="Times New Roman" w:hAnsi="Times New Roman" w:cs="Times New Roman"/>
        </w:rPr>
        <w:t>Please ensure that you have a laptop</w:t>
      </w:r>
      <w:r w:rsidR="00634B2B" w:rsidRPr="0057779D">
        <w:rPr>
          <w:rFonts w:ascii="Times New Roman" w:hAnsi="Times New Roman" w:cs="Times New Roman"/>
        </w:rPr>
        <w:t xml:space="preserve"> and mobile phone</w:t>
      </w:r>
      <w:r w:rsidRPr="0057779D">
        <w:rPr>
          <w:rFonts w:ascii="Times New Roman" w:hAnsi="Times New Roman" w:cs="Times New Roman"/>
        </w:rPr>
        <w:t xml:space="preserve"> for your pupillage. </w:t>
      </w:r>
      <w:r w:rsidR="00250176" w:rsidRPr="0057779D">
        <w:rPr>
          <w:rFonts w:ascii="Times New Roman" w:hAnsi="Times New Roman" w:cs="Times New Roman"/>
        </w:rPr>
        <w:t xml:space="preserve">Your laptop will need to be configured to be compliant with </w:t>
      </w:r>
      <w:r w:rsidR="00BE4151">
        <w:rPr>
          <w:rFonts w:ascii="Times New Roman" w:hAnsi="Times New Roman" w:cs="Times New Roman"/>
        </w:rPr>
        <w:t>C</w:t>
      </w:r>
      <w:r w:rsidR="00250176" w:rsidRPr="0057779D">
        <w:rPr>
          <w:rFonts w:ascii="Times New Roman" w:hAnsi="Times New Roman" w:cs="Times New Roman"/>
        </w:rPr>
        <w:t xml:space="preserve">hamber’s existing IT security arrangements. </w:t>
      </w:r>
      <w:r w:rsidRPr="0057779D">
        <w:rPr>
          <w:rFonts w:ascii="Times New Roman" w:hAnsi="Times New Roman" w:cs="Times New Roman"/>
        </w:rPr>
        <w:t>You will be provided with an email account</w:t>
      </w:r>
      <w:r w:rsidR="00004286" w:rsidRPr="0057779D">
        <w:rPr>
          <w:rFonts w:ascii="Times New Roman" w:hAnsi="Times New Roman" w:cs="Times New Roman"/>
        </w:rPr>
        <w:t xml:space="preserve"> and the full office 365 package </w:t>
      </w:r>
      <w:r w:rsidR="00673253" w:rsidRPr="0057779D">
        <w:rPr>
          <w:rFonts w:ascii="Times New Roman" w:hAnsi="Times New Roman" w:cs="Times New Roman"/>
        </w:rPr>
        <w:t>including secure encrypted cloud storage</w:t>
      </w:r>
      <w:r w:rsidR="00F504B1" w:rsidRPr="0057779D">
        <w:rPr>
          <w:rFonts w:ascii="Times New Roman" w:hAnsi="Times New Roman" w:cs="Times New Roman"/>
        </w:rPr>
        <w:t>.</w:t>
      </w:r>
    </w:p>
    <w:p w14:paraId="31CCCA81" w14:textId="1881889D" w:rsidR="00695B4C" w:rsidRPr="0057779D" w:rsidRDefault="00695B4C" w:rsidP="00A50FFB">
      <w:pPr>
        <w:jc w:val="both"/>
        <w:rPr>
          <w:rFonts w:ascii="Times New Roman" w:hAnsi="Times New Roman" w:cs="Times New Roman"/>
        </w:rPr>
      </w:pPr>
    </w:p>
    <w:p w14:paraId="3C62A908" w14:textId="19CC5725" w:rsidR="00695B4C" w:rsidRPr="0057779D" w:rsidRDefault="00695B4C" w:rsidP="00A50FFB">
      <w:pPr>
        <w:jc w:val="both"/>
        <w:rPr>
          <w:rFonts w:ascii="Times New Roman" w:hAnsi="Times New Roman" w:cs="Times New Roman"/>
        </w:rPr>
      </w:pPr>
      <w:r w:rsidRPr="0057779D">
        <w:rPr>
          <w:rFonts w:ascii="Times New Roman" w:hAnsi="Times New Roman" w:cs="Times New Roman"/>
        </w:rPr>
        <w:t xml:space="preserve">Interest free loans of up to £600 can be arranged with </w:t>
      </w:r>
      <w:r w:rsidR="00B644D1">
        <w:rPr>
          <w:rFonts w:ascii="Times New Roman" w:hAnsi="Times New Roman" w:cs="Times New Roman"/>
        </w:rPr>
        <w:t>C</w:t>
      </w:r>
      <w:r w:rsidRPr="0057779D">
        <w:rPr>
          <w:rFonts w:ascii="Times New Roman" w:hAnsi="Times New Roman" w:cs="Times New Roman"/>
        </w:rPr>
        <w:t xml:space="preserve">hambers for the purpose of purchasing a laptop. Such arrangements must be agreed such that the laptop is available for use from the outset of Pupillage. The loan becomes repayable if you leave </w:t>
      </w:r>
      <w:r w:rsidR="00B644D1">
        <w:rPr>
          <w:rFonts w:ascii="Times New Roman" w:hAnsi="Times New Roman" w:cs="Times New Roman"/>
        </w:rPr>
        <w:t>C</w:t>
      </w:r>
      <w:r w:rsidRPr="0057779D">
        <w:rPr>
          <w:rFonts w:ascii="Times New Roman" w:hAnsi="Times New Roman" w:cs="Times New Roman"/>
        </w:rPr>
        <w:t>hambers during pupillage or at the conclusion of your second six. The exact terms would be agreed with you depending on your individual circumstances.</w:t>
      </w:r>
    </w:p>
    <w:p w14:paraId="7B9F197C" w14:textId="77777777" w:rsidR="0057052E" w:rsidRPr="0057779D" w:rsidRDefault="0057052E" w:rsidP="00A50FFB">
      <w:pPr>
        <w:jc w:val="both"/>
        <w:rPr>
          <w:rFonts w:ascii="Times New Roman" w:hAnsi="Times New Roman" w:cs="Times New Roman"/>
        </w:rPr>
      </w:pPr>
    </w:p>
    <w:p w14:paraId="21A194AC"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rPr>
        <w:t>You will be expected to work unusual hours given the nature of the work and to travel when cases are further afield. It would therefore be helpful to you if you live locally and drive, although these are not requirements.</w:t>
      </w:r>
    </w:p>
    <w:p w14:paraId="7007538A" w14:textId="77777777" w:rsidR="00DD1A11" w:rsidRPr="0057779D" w:rsidRDefault="00DD1A11" w:rsidP="00A50FFB">
      <w:pPr>
        <w:jc w:val="both"/>
        <w:rPr>
          <w:rFonts w:ascii="Times New Roman" w:hAnsi="Times New Roman" w:cs="Times New Roman"/>
        </w:rPr>
      </w:pPr>
    </w:p>
    <w:p w14:paraId="6288C97C" w14:textId="77777777" w:rsidR="001936E7" w:rsidRPr="0057779D" w:rsidRDefault="001936E7" w:rsidP="00A50FFB">
      <w:pPr>
        <w:jc w:val="both"/>
        <w:rPr>
          <w:rFonts w:ascii="Times New Roman" w:hAnsi="Times New Roman" w:cs="Times New Roman"/>
        </w:rPr>
      </w:pPr>
    </w:p>
    <w:p w14:paraId="7CA489CA" w14:textId="77777777" w:rsidR="00ED705A" w:rsidRPr="0057779D" w:rsidRDefault="00ED705A" w:rsidP="00A50FFB">
      <w:pPr>
        <w:jc w:val="both"/>
        <w:rPr>
          <w:rFonts w:ascii="Times New Roman" w:hAnsi="Times New Roman" w:cs="Times New Roman"/>
        </w:rPr>
      </w:pPr>
      <w:r w:rsidRPr="0057779D">
        <w:rPr>
          <w:rFonts w:ascii="Times New Roman" w:hAnsi="Times New Roman" w:cs="Times New Roman"/>
          <w:b/>
        </w:rPr>
        <w:t>GDPR</w:t>
      </w:r>
    </w:p>
    <w:p w14:paraId="4F470C3C" w14:textId="77777777" w:rsidR="00095C3E" w:rsidRPr="0057779D" w:rsidRDefault="00095C3E" w:rsidP="00A50FFB">
      <w:pPr>
        <w:jc w:val="both"/>
        <w:rPr>
          <w:rFonts w:ascii="Times New Roman" w:hAnsi="Times New Roman" w:cs="Times New Roman"/>
        </w:rPr>
      </w:pPr>
    </w:p>
    <w:p w14:paraId="73AD2B64" w14:textId="2DEB0E88" w:rsidR="00ED705A" w:rsidRPr="0057779D" w:rsidRDefault="00ED705A" w:rsidP="00A50FFB">
      <w:pPr>
        <w:jc w:val="both"/>
        <w:rPr>
          <w:rFonts w:ascii="Times New Roman" w:hAnsi="Times New Roman" w:cs="Times New Roman"/>
        </w:rPr>
      </w:pPr>
      <w:r w:rsidRPr="0057779D">
        <w:rPr>
          <w:rFonts w:ascii="Times New Roman" w:hAnsi="Times New Roman" w:cs="Times New Roman"/>
        </w:rPr>
        <w:t>Please be aware of the restrictions on cloud-based storage</w:t>
      </w:r>
      <w:r w:rsidR="00185543" w:rsidRPr="0057779D">
        <w:rPr>
          <w:rFonts w:ascii="Times New Roman" w:hAnsi="Times New Roman" w:cs="Times New Roman"/>
        </w:rPr>
        <w:t xml:space="preserve"> and make sure that your laptop is encrypted.</w:t>
      </w:r>
    </w:p>
    <w:p w14:paraId="5566941D" w14:textId="77777777" w:rsidR="00ED705A" w:rsidRPr="0057779D" w:rsidRDefault="00ED705A" w:rsidP="00A50FFB">
      <w:pPr>
        <w:jc w:val="both"/>
        <w:rPr>
          <w:rFonts w:ascii="Times New Roman" w:hAnsi="Times New Roman" w:cs="Times New Roman"/>
        </w:rPr>
      </w:pPr>
    </w:p>
    <w:p w14:paraId="5B4CEEE1" w14:textId="77777777" w:rsidR="00ED705A" w:rsidRPr="0057779D" w:rsidRDefault="00ED705A" w:rsidP="00A50FFB">
      <w:pPr>
        <w:jc w:val="both"/>
        <w:rPr>
          <w:rFonts w:ascii="Times New Roman" w:hAnsi="Times New Roman" w:cs="Times New Roman"/>
        </w:rPr>
      </w:pPr>
      <w:r w:rsidRPr="0057779D">
        <w:rPr>
          <w:rFonts w:ascii="Times New Roman" w:hAnsi="Times New Roman" w:cs="Times New Roman"/>
        </w:rPr>
        <w:t xml:space="preserve">With regard to papers, these should be kept with you at all times whilst travelling and you should be very careful about reading papers or working on any documentation (whether paper or electronic) when on public transport. </w:t>
      </w:r>
      <w:r w:rsidR="00462BA5" w:rsidRPr="0057779D">
        <w:rPr>
          <w:rFonts w:ascii="Times New Roman" w:hAnsi="Times New Roman" w:cs="Times New Roman"/>
        </w:rPr>
        <w:t xml:space="preserve">You may like to consider a privacy filter for your laptop screen. </w:t>
      </w:r>
      <w:r w:rsidRPr="0057779D">
        <w:rPr>
          <w:rFonts w:ascii="Times New Roman" w:hAnsi="Times New Roman" w:cs="Times New Roman"/>
        </w:rPr>
        <w:t>Papers should only be kept at home if you have a lockable cupboard or an alarm system.</w:t>
      </w:r>
    </w:p>
    <w:p w14:paraId="31751F7B" w14:textId="77777777" w:rsidR="00ED705A" w:rsidRPr="0057779D" w:rsidRDefault="00ED705A" w:rsidP="00A50FFB">
      <w:pPr>
        <w:jc w:val="both"/>
        <w:rPr>
          <w:rFonts w:ascii="Times New Roman" w:hAnsi="Times New Roman" w:cs="Times New Roman"/>
        </w:rPr>
      </w:pPr>
    </w:p>
    <w:p w14:paraId="7545812E" w14:textId="77777777" w:rsidR="00ED705A" w:rsidRPr="0057779D" w:rsidRDefault="00ED705A" w:rsidP="00A50FFB">
      <w:pPr>
        <w:jc w:val="both"/>
        <w:rPr>
          <w:rFonts w:ascii="Times New Roman" w:hAnsi="Times New Roman" w:cs="Times New Roman"/>
        </w:rPr>
      </w:pPr>
      <w:r w:rsidRPr="0057779D">
        <w:rPr>
          <w:rFonts w:ascii="Times New Roman" w:hAnsi="Times New Roman" w:cs="Times New Roman"/>
        </w:rPr>
        <w:t>Please discuss any GDPR issues with Simon Morris, to whom any breaches should immediately be reported.</w:t>
      </w:r>
    </w:p>
    <w:p w14:paraId="0679B734" w14:textId="77777777" w:rsidR="00095C3E" w:rsidRPr="0057779D" w:rsidRDefault="00095C3E" w:rsidP="00A50FFB">
      <w:pPr>
        <w:jc w:val="both"/>
        <w:rPr>
          <w:rFonts w:ascii="Times New Roman" w:hAnsi="Times New Roman" w:cs="Times New Roman"/>
        </w:rPr>
      </w:pPr>
    </w:p>
    <w:p w14:paraId="641CC347" w14:textId="77777777" w:rsidR="00DD1A11" w:rsidRPr="0057779D" w:rsidRDefault="00DD1A11" w:rsidP="00A50FFB">
      <w:pPr>
        <w:jc w:val="both"/>
        <w:rPr>
          <w:rFonts w:ascii="Times New Roman" w:hAnsi="Times New Roman" w:cs="Times New Roman"/>
        </w:rPr>
      </w:pPr>
    </w:p>
    <w:p w14:paraId="0675F22D" w14:textId="77777777" w:rsidR="00ED705A" w:rsidRPr="0057779D" w:rsidRDefault="00ED705A" w:rsidP="00A50FFB">
      <w:pPr>
        <w:jc w:val="both"/>
        <w:rPr>
          <w:rFonts w:ascii="Times New Roman" w:hAnsi="Times New Roman" w:cs="Times New Roman"/>
          <w:b/>
        </w:rPr>
      </w:pPr>
      <w:r w:rsidRPr="0057779D">
        <w:rPr>
          <w:rFonts w:ascii="Times New Roman" w:hAnsi="Times New Roman" w:cs="Times New Roman"/>
          <w:b/>
        </w:rPr>
        <w:t>Information Commissioner</w:t>
      </w:r>
    </w:p>
    <w:p w14:paraId="75D8693C" w14:textId="77777777" w:rsidR="00095C3E" w:rsidRPr="0057779D" w:rsidRDefault="00095C3E" w:rsidP="00A50FFB">
      <w:pPr>
        <w:jc w:val="both"/>
        <w:rPr>
          <w:rFonts w:ascii="Times New Roman" w:hAnsi="Times New Roman" w:cs="Times New Roman"/>
        </w:rPr>
      </w:pPr>
    </w:p>
    <w:p w14:paraId="0AF2BCFF" w14:textId="77777777" w:rsidR="005A16E2" w:rsidRPr="0057779D" w:rsidRDefault="00ED705A" w:rsidP="00A50FFB">
      <w:pPr>
        <w:jc w:val="both"/>
        <w:rPr>
          <w:rFonts w:ascii="Times New Roman" w:hAnsi="Times New Roman" w:cs="Times New Roman"/>
        </w:rPr>
      </w:pPr>
      <w:r w:rsidRPr="0057779D">
        <w:rPr>
          <w:rFonts w:ascii="Times New Roman" w:hAnsi="Times New Roman" w:cs="Times New Roman"/>
        </w:rPr>
        <w:t>As barristers, we are required to sign up with the Information Commissioner and pay the Data Protection Fee. Please note the requirements on the website and ensure that you are complaint with your obligations</w:t>
      </w:r>
      <w:r w:rsidR="00095C3E" w:rsidRPr="0057779D">
        <w:rPr>
          <w:rFonts w:ascii="Times New Roman" w:hAnsi="Times New Roman" w:cs="Times New Roman"/>
        </w:rPr>
        <w:t xml:space="preserve"> during pupillage</w:t>
      </w:r>
      <w:r w:rsidRPr="0057779D">
        <w:rPr>
          <w:rFonts w:ascii="Times New Roman" w:hAnsi="Times New Roman" w:cs="Times New Roman"/>
        </w:rPr>
        <w:t>.</w:t>
      </w:r>
    </w:p>
    <w:p w14:paraId="70933ED1" w14:textId="77777777" w:rsidR="001936E7" w:rsidRDefault="001936E7" w:rsidP="00A50FFB">
      <w:pPr>
        <w:jc w:val="both"/>
        <w:rPr>
          <w:rFonts w:ascii="Times New Roman" w:hAnsi="Times New Roman" w:cs="Times New Roman"/>
        </w:rPr>
      </w:pPr>
    </w:p>
    <w:p w14:paraId="221D1D77" w14:textId="77777777" w:rsidR="00AF1EE4" w:rsidRPr="0057779D" w:rsidRDefault="00AF1EE4" w:rsidP="00A50FFB">
      <w:pPr>
        <w:jc w:val="both"/>
        <w:rPr>
          <w:rFonts w:ascii="Times New Roman" w:hAnsi="Times New Roman" w:cs="Times New Roman"/>
          <w:b/>
        </w:rPr>
      </w:pPr>
    </w:p>
    <w:p w14:paraId="58D08460" w14:textId="77777777" w:rsidR="0079714A" w:rsidRDefault="0079714A" w:rsidP="00A50FFB">
      <w:pPr>
        <w:jc w:val="both"/>
        <w:rPr>
          <w:rFonts w:ascii="Times New Roman" w:hAnsi="Times New Roman" w:cs="Times New Roman"/>
          <w:b/>
        </w:rPr>
      </w:pPr>
    </w:p>
    <w:p w14:paraId="2B036CEB" w14:textId="77777777" w:rsidR="0079714A" w:rsidRDefault="0079714A" w:rsidP="00A50FFB">
      <w:pPr>
        <w:jc w:val="both"/>
        <w:rPr>
          <w:rFonts w:ascii="Times New Roman" w:hAnsi="Times New Roman" w:cs="Times New Roman"/>
          <w:b/>
        </w:rPr>
      </w:pPr>
    </w:p>
    <w:p w14:paraId="1F862BE7" w14:textId="527343F8" w:rsidR="00ED705A" w:rsidRPr="0057779D" w:rsidRDefault="00ED705A" w:rsidP="00A50FFB">
      <w:pPr>
        <w:jc w:val="both"/>
        <w:rPr>
          <w:rFonts w:ascii="Times New Roman" w:hAnsi="Times New Roman" w:cs="Times New Roman"/>
        </w:rPr>
      </w:pPr>
      <w:r w:rsidRPr="0057779D">
        <w:rPr>
          <w:rFonts w:ascii="Times New Roman" w:hAnsi="Times New Roman" w:cs="Times New Roman"/>
          <w:b/>
        </w:rPr>
        <w:lastRenderedPageBreak/>
        <w:t>Tax, VAT and Accountancy</w:t>
      </w:r>
    </w:p>
    <w:p w14:paraId="794F03CC" w14:textId="77777777" w:rsidR="00095C3E" w:rsidRPr="0057779D" w:rsidRDefault="00095C3E" w:rsidP="00A50FFB">
      <w:pPr>
        <w:jc w:val="both"/>
        <w:rPr>
          <w:rFonts w:ascii="Times New Roman" w:hAnsi="Times New Roman" w:cs="Times New Roman"/>
        </w:rPr>
      </w:pPr>
    </w:p>
    <w:p w14:paraId="6751A2DE" w14:textId="25BE454F" w:rsidR="00ED705A" w:rsidRPr="0057779D" w:rsidRDefault="0006339B" w:rsidP="00A50FFB">
      <w:pPr>
        <w:jc w:val="both"/>
        <w:rPr>
          <w:rFonts w:ascii="Times New Roman" w:hAnsi="Times New Roman" w:cs="Times New Roman"/>
        </w:rPr>
      </w:pPr>
      <w:r w:rsidRPr="0057779D">
        <w:rPr>
          <w:rFonts w:ascii="Times New Roman" w:hAnsi="Times New Roman" w:cs="Times New Roman"/>
        </w:rPr>
        <w:t>You</w:t>
      </w:r>
      <w:r w:rsidR="00ED705A" w:rsidRPr="0057779D">
        <w:rPr>
          <w:rFonts w:ascii="Times New Roman" w:hAnsi="Times New Roman" w:cs="Times New Roman"/>
        </w:rPr>
        <w:t xml:space="preserve"> will be self-employed and required to submit tax returns. It is advised that you engage the services of an accountant and one that has experience of dealing with barristers.</w:t>
      </w:r>
      <w:r w:rsidR="00B4152E" w:rsidRPr="0057779D">
        <w:rPr>
          <w:rFonts w:ascii="Times New Roman" w:hAnsi="Times New Roman" w:cs="Times New Roman"/>
        </w:rPr>
        <w:t xml:space="preserve"> </w:t>
      </w:r>
      <w:r w:rsidR="00ED705A" w:rsidRPr="0057779D">
        <w:rPr>
          <w:rFonts w:ascii="Times New Roman" w:hAnsi="Times New Roman" w:cs="Times New Roman"/>
        </w:rPr>
        <w:t xml:space="preserve">Theresa or other members of </w:t>
      </w:r>
      <w:r w:rsidR="00E9138C">
        <w:rPr>
          <w:rFonts w:ascii="Times New Roman" w:hAnsi="Times New Roman" w:cs="Times New Roman"/>
        </w:rPr>
        <w:t>C</w:t>
      </w:r>
      <w:r w:rsidR="00ED705A" w:rsidRPr="0057779D">
        <w:rPr>
          <w:rFonts w:ascii="Times New Roman" w:hAnsi="Times New Roman" w:cs="Times New Roman"/>
        </w:rPr>
        <w:t>hambers can tell you of local firms. Some firms will complete your first return for free or allow you to pay a reduced rate over your first couple of years.</w:t>
      </w:r>
    </w:p>
    <w:p w14:paraId="41E1FEEE" w14:textId="77777777" w:rsidR="00ED705A" w:rsidRPr="0057779D" w:rsidRDefault="00ED705A" w:rsidP="00A50FFB">
      <w:pPr>
        <w:jc w:val="both"/>
        <w:rPr>
          <w:rFonts w:ascii="Times New Roman" w:hAnsi="Times New Roman" w:cs="Times New Roman"/>
        </w:rPr>
      </w:pPr>
    </w:p>
    <w:p w14:paraId="15FDD9F6" w14:textId="3F4D082E" w:rsidR="00ED705A" w:rsidRPr="0057779D" w:rsidRDefault="00ED705A" w:rsidP="00A50FFB">
      <w:pPr>
        <w:jc w:val="both"/>
        <w:rPr>
          <w:rFonts w:ascii="Times New Roman" w:hAnsi="Times New Roman" w:cs="Times New Roman"/>
        </w:rPr>
      </w:pPr>
      <w:r w:rsidRPr="0057779D">
        <w:rPr>
          <w:rFonts w:ascii="Times New Roman" w:hAnsi="Times New Roman" w:cs="Times New Roman"/>
        </w:rPr>
        <w:t xml:space="preserve">Please also note the requirement to submit digital tax returns and the consequent need for software. </w:t>
      </w:r>
      <w:r w:rsidR="00E93DC3" w:rsidRPr="0057779D">
        <w:rPr>
          <w:rFonts w:ascii="Times New Roman" w:hAnsi="Times New Roman" w:cs="Times New Roman"/>
        </w:rPr>
        <w:t>Chambers has a group subscription to the accountancy software ‘Xero,’ which you may like to join. If you have any queries, Theresa may be able to assi</w:t>
      </w:r>
      <w:r w:rsidR="00FA2BC7">
        <w:rPr>
          <w:rFonts w:ascii="Times New Roman" w:hAnsi="Times New Roman" w:cs="Times New Roman"/>
        </w:rPr>
        <w:t>s</w:t>
      </w:r>
      <w:r w:rsidR="00E93DC3" w:rsidRPr="0057779D">
        <w:rPr>
          <w:rFonts w:ascii="Times New Roman" w:hAnsi="Times New Roman" w:cs="Times New Roman"/>
        </w:rPr>
        <w:t>t.</w:t>
      </w:r>
    </w:p>
    <w:p w14:paraId="469F829E" w14:textId="77777777" w:rsidR="00ED705A" w:rsidRPr="0057779D" w:rsidRDefault="00ED705A" w:rsidP="00A50FFB">
      <w:pPr>
        <w:jc w:val="both"/>
        <w:rPr>
          <w:rFonts w:ascii="Times New Roman" w:hAnsi="Times New Roman" w:cs="Times New Roman"/>
        </w:rPr>
      </w:pPr>
    </w:p>
    <w:p w14:paraId="7062AF7A" w14:textId="2F9DAA33" w:rsidR="00ED705A" w:rsidRPr="0057779D" w:rsidRDefault="00ED705A" w:rsidP="00A50FFB">
      <w:pPr>
        <w:jc w:val="both"/>
        <w:rPr>
          <w:rFonts w:ascii="Times New Roman" w:hAnsi="Times New Roman" w:cs="Times New Roman"/>
        </w:rPr>
      </w:pPr>
      <w:r w:rsidRPr="0057779D">
        <w:rPr>
          <w:rFonts w:ascii="Times New Roman" w:hAnsi="Times New Roman" w:cs="Times New Roman"/>
        </w:rPr>
        <w:t>If you becom</w:t>
      </w:r>
      <w:r w:rsidR="00DD1A11" w:rsidRPr="0057779D">
        <w:rPr>
          <w:rFonts w:ascii="Times New Roman" w:hAnsi="Times New Roman" w:cs="Times New Roman"/>
        </w:rPr>
        <w:t xml:space="preserve">e a member of </w:t>
      </w:r>
      <w:r w:rsidR="00E9138C">
        <w:rPr>
          <w:rFonts w:ascii="Times New Roman" w:hAnsi="Times New Roman" w:cs="Times New Roman"/>
        </w:rPr>
        <w:t>C</w:t>
      </w:r>
      <w:r w:rsidR="00DD1A11" w:rsidRPr="0057779D">
        <w:rPr>
          <w:rFonts w:ascii="Times New Roman" w:hAnsi="Times New Roman" w:cs="Times New Roman"/>
        </w:rPr>
        <w:t>hambers, you may</w:t>
      </w:r>
      <w:r w:rsidRPr="0057779D">
        <w:rPr>
          <w:rFonts w:ascii="Times New Roman" w:hAnsi="Times New Roman" w:cs="Times New Roman"/>
        </w:rPr>
        <w:t xml:space="preserve"> be </w:t>
      </w:r>
      <w:r w:rsidR="00DD1A11" w:rsidRPr="0057779D">
        <w:rPr>
          <w:rFonts w:ascii="Times New Roman" w:hAnsi="Times New Roman" w:cs="Times New Roman"/>
        </w:rPr>
        <w:t>invited</w:t>
      </w:r>
      <w:r w:rsidRPr="0057779D">
        <w:rPr>
          <w:rFonts w:ascii="Times New Roman" w:hAnsi="Times New Roman" w:cs="Times New Roman"/>
        </w:rPr>
        <w:t xml:space="preserve"> to collect and pay VAT </w:t>
      </w:r>
      <w:r w:rsidR="00DD1A11" w:rsidRPr="0057779D">
        <w:rPr>
          <w:rFonts w:ascii="Times New Roman" w:hAnsi="Times New Roman" w:cs="Times New Roman"/>
        </w:rPr>
        <w:t>on behalf of Chambers; this is necessary because of the way Chambers</w:t>
      </w:r>
      <w:r w:rsidRPr="0057779D">
        <w:rPr>
          <w:rFonts w:ascii="Times New Roman" w:hAnsi="Times New Roman" w:cs="Times New Roman"/>
        </w:rPr>
        <w:t xml:space="preserve"> itself pays VAT. This is the case even if your income is below the threshold. Your software should also be able to service this requirement but again, please discuss with Theresa.</w:t>
      </w:r>
      <w:r w:rsidR="00164170" w:rsidRPr="0057779D">
        <w:rPr>
          <w:rFonts w:ascii="Times New Roman" w:hAnsi="Times New Roman" w:cs="Times New Roman"/>
        </w:rPr>
        <w:t xml:space="preserve"> </w:t>
      </w:r>
      <w:r w:rsidR="00DD1A11" w:rsidRPr="0057779D">
        <w:rPr>
          <w:rFonts w:ascii="Times New Roman" w:hAnsi="Times New Roman" w:cs="Times New Roman"/>
        </w:rPr>
        <w:t>There is no financial impact to you personally if you do participate in this scheme: instead of paying VAT to the HMRC, you collect VAT on behalf of Chambers and repay it to Chambers.</w:t>
      </w:r>
    </w:p>
    <w:p w14:paraId="652FC465" w14:textId="77777777" w:rsidR="001936E7" w:rsidRDefault="001936E7" w:rsidP="00A50FFB">
      <w:pPr>
        <w:jc w:val="both"/>
        <w:rPr>
          <w:rFonts w:ascii="Times New Roman" w:hAnsi="Times New Roman" w:cs="Times New Roman"/>
        </w:rPr>
      </w:pPr>
    </w:p>
    <w:p w14:paraId="69E4A534" w14:textId="77777777" w:rsidR="00AF1EE4" w:rsidRPr="0057779D" w:rsidRDefault="00AF1EE4" w:rsidP="00A50FFB">
      <w:pPr>
        <w:jc w:val="both"/>
        <w:rPr>
          <w:rFonts w:ascii="Times New Roman" w:hAnsi="Times New Roman" w:cs="Times New Roman"/>
        </w:rPr>
      </w:pPr>
    </w:p>
    <w:p w14:paraId="56B49BD0" w14:textId="5857E934" w:rsidR="00054B13" w:rsidRPr="0057779D" w:rsidRDefault="00054B13" w:rsidP="00A50FFB">
      <w:pPr>
        <w:jc w:val="both"/>
        <w:rPr>
          <w:rFonts w:ascii="Times New Roman" w:hAnsi="Times New Roman" w:cs="Times New Roman"/>
          <w:b/>
          <w:bCs/>
        </w:rPr>
      </w:pPr>
      <w:r w:rsidRPr="24AA30C7">
        <w:rPr>
          <w:rFonts w:ascii="Times New Roman" w:hAnsi="Times New Roman" w:cs="Times New Roman"/>
          <w:b/>
          <w:bCs/>
        </w:rPr>
        <w:t>Practising Certificates</w:t>
      </w:r>
      <w:r w:rsidR="610D89EB" w:rsidRPr="24AA30C7">
        <w:rPr>
          <w:rFonts w:ascii="Times New Roman" w:hAnsi="Times New Roman" w:cs="Times New Roman"/>
          <w:b/>
          <w:bCs/>
        </w:rPr>
        <w:t xml:space="preserve"> and Confirmation of Full Qualification Letter</w:t>
      </w:r>
    </w:p>
    <w:p w14:paraId="69CA6795" w14:textId="77777777" w:rsidR="00054B13" w:rsidRPr="0057779D" w:rsidRDefault="00054B13" w:rsidP="00A50FFB">
      <w:pPr>
        <w:jc w:val="both"/>
        <w:rPr>
          <w:rFonts w:ascii="Times New Roman" w:hAnsi="Times New Roman" w:cs="Times New Roman"/>
          <w:b/>
          <w:bCs/>
        </w:rPr>
      </w:pPr>
    </w:p>
    <w:p w14:paraId="14F4A3FC" w14:textId="6F4775F3" w:rsidR="00054B13" w:rsidRPr="0057779D" w:rsidRDefault="00054B13" w:rsidP="00A50FFB">
      <w:pPr>
        <w:jc w:val="both"/>
        <w:rPr>
          <w:rFonts w:ascii="Times New Roman" w:hAnsi="Times New Roman" w:cs="Times New Roman"/>
        </w:rPr>
      </w:pPr>
      <w:r w:rsidRPr="24AA30C7">
        <w:rPr>
          <w:rFonts w:ascii="Times New Roman" w:hAnsi="Times New Roman" w:cs="Times New Roman"/>
        </w:rPr>
        <w:t xml:space="preserve">You are responsible for ensuring that you have a Provisional Practising Certificate in place during your second six, and no work can be allocated to you prior to you obtaining it. Should you obtain tenancy you will be responsible for ensuring you have a </w:t>
      </w:r>
      <w:r w:rsidR="5CF6C5A4" w:rsidRPr="24AA30C7">
        <w:rPr>
          <w:rFonts w:ascii="Times New Roman" w:hAnsi="Times New Roman" w:cs="Times New Roman"/>
        </w:rPr>
        <w:t>Confirmation of Full Qualification Letter</w:t>
      </w:r>
      <w:r w:rsidRPr="24AA30C7">
        <w:rPr>
          <w:rFonts w:ascii="Times New Roman" w:hAnsi="Times New Roman" w:cs="Times New Roman"/>
        </w:rPr>
        <w:t xml:space="preserve"> and Full Practising Certificate prior to commencing work.</w:t>
      </w:r>
    </w:p>
    <w:p w14:paraId="0D82121F" w14:textId="77777777" w:rsidR="001936E7" w:rsidRPr="0057779D" w:rsidRDefault="001936E7" w:rsidP="00A50FFB">
      <w:pPr>
        <w:jc w:val="both"/>
        <w:rPr>
          <w:rFonts w:ascii="Times New Roman" w:hAnsi="Times New Roman" w:cs="Times New Roman"/>
        </w:rPr>
      </w:pPr>
    </w:p>
    <w:p w14:paraId="155313AD" w14:textId="77777777" w:rsidR="00AF1EE4" w:rsidRDefault="00AF1EE4" w:rsidP="00A50FFB">
      <w:pPr>
        <w:jc w:val="both"/>
        <w:rPr>
          <w:rFonts w:ascii="Times New Roman" w:hAnsi="Times New Roman" w:cs="Times New Roman"/>
          <w:b/>
        </w:rPr>
      </w:pPr>
    </w:p>
    <w:p w14:paraId="671E077A" w14:textId="77777777" w:rsidR="001936E7" w:rsidRPr="0057779D" w:rsidRDefault="001936E7" w:rsidP="00A50FFB">
      <w:pPr>
        <w:jc w:val="both"/>
        <w:rPr>
          <w:rFonts w:ascii="Times New Roman" w:hAnsi="Times New Roman" w:cs="Times New Roman"/>
          <w:b/>
        </w:rPr>
      </w:pPr>
      <w:r w:rsidRPr="0057779D">
        <w:rPr>
          <w:rFonts w:ascii="Times New Roman" w:hAnsi="Times New Roman" w:cs="Times New Roman"/>
          <w:b/>
        </w:rPr>
        <w:t>Ongoing paperwork</w:t>
      </w:r>
    </w:p>
    <w:p w14:paraId="0611D3E7" w14:textId="77777777" w:rsidR="001936E7" w:rsidRPr="0057779D" w:rsidRDefault="001936E7" w:rsidP="00A50FFB">
      <w:pPr>
        <w:jc w:val="both"/>
        <w:rPr>
          <w:rFonts w:ascii="Times New Roman" w:hAnsi="Times New Roman" w:cs="Times New Roman"/>
        </w:rPr>
      </w:pPr>
    </w:p>
    <w:p w14:paraId="74FAECB4" w14:textId="78F5B6F8" w:rsidR="001936E7" w:rsidRPr="0057779D" w:rsidRDefault="001936E7" w:rsidP="00A50FFB">
      <w:pPr>
        <w:jc w:val="both"/>
        <w:rPr>
          <w:rFonts w:ascii="Times New Roman" w:hAnsi="Times New Roman" w:cs="Times New Roman"/>
        </w:rPr>
      </w:pPr>
      <w:r w:rsidRPr="0057779D">
        <w:rPr>
          <w:rFonts w:ascii="Times New Roman" w:hAnsi="Times New Roman" w:cs="Times New Roman"/>
        </w:rPr>
        <w:t>You are required to complete further documentation before your second six and</w:t>
      </w:r>
      <w:r w:rsidR="0061496D" w:rsidRPr="0057779D">
        <w:rPr>
          <w:rFonts w:ascii="Times New Roman" w:hAnsi="Times New Roman" w:cs="Times New Roman"/>
        </w:rPr>
        <w:t xml:space="preserve"> at the end of your second six, in order</w:t>
      </w:r>
      <w:r w:rsidRPr="0057779D">
        <w:rPr>
          <w:rFonts w:ascii="Times New Roman" w:hAnsi="Times New Roman" w:cs="Times New Roman"/>
        </w:rPr>
        <w:t xml:space="preserve"> to complete your pupillage. Again, please refer to the Bar Council website for the specifics. The most junior tenants are also a useful source of information.</w:t>
      </w:r>
    </w:p>
    <w:p w14:paraId="5957A089" w14:textId="77777777" w:rsidR="001936E7" w:rsidRPr="0057779D" w:rsidRDefault="001936E7" w:rsidP="00A50FFB">
      <w:pPr>
        <w:jc w:val="both"/>
        <w:rPr>
          <w:rFonts w:ascii="Times New Roman" w:hAnsi="Times New Roman" w:cs="Times New Roman"/>
        </w:rPr>
      </w:pPr>
    </w:p>
    <w:p w14:paraId="11B69E62" w14:textId="1DD21D89" w:rsidR="001936E7" w:rsidRPr="0057779D" w:rsidRDefault="001936E7" w:rsidP="00A50FFB">
      <w:pPr>
        <w:jc w:val="both"/>
        <w:rPr>
          <w:rFonts w:ascii="Times New Roman" w:hAnsi="Times New Roman" w:cs="Times New Roman"/>
        </w:rPr>
      </w:pPr>
      <w:r w:rsidRPr="0057779D">
        <w:rPr>
          <w:rFonts w:ascii="Times New Roman" w:hAnsi="Times New Roman" w:cs="Times New Roman"/>
        </w:rPr>
        <w:t>At the end of your pupillage, you will be required to complete checklists with your pupil supervisor. Please pay attention to the requirements of both</w:t>
      </w:r>
      <w:r w:rsidR="0006252D" w:rsidRPr="0057779D">
        <w:rPr>
          <w:rFonts w:ascii="Times New Roman" w:hAnsi="Times New Roman" w:cs="Times New Roman"/>
        </w:rPr>
        <w:t xml:space="preserve"> throughout your pupillage</w:t>
      </w:r>
      <w:r w:rsidRPr="0057779D">
        <w:rPr>
          <w:rFonts w:ascii="Times New Roman" w:hAnsi="Times New Roman" w:cs="Times New Roman"/>
        </w:rPr>
        <w:t xml:space="preserve"> and speak to the clerks or your supervisor if there are any particular types of cases that you need to see. </w:t>
      </w:r>
    </w:p>
    <w:p w14:paraId="25E6DDAF" w14:textId="77777777" w:rsidR="001936E7" w:rsidRPr="0057779D" w:rsidRDefault="001936E7" w:rsidP="00A50FFB">
      <w:pPr>
        <w:jc w:val="both"/>
        <w:rPr>
          <w:rFonts w:ascii="Times New Roman" w:hAnsi="Times New Roman" w:cs="Times New Roman"/>
        </w:rPr>
      </w:pPr>
    </w:p>
    <w:p w14:paraId="24D35260" w14:textId="77777777" w:rsidR="001936E7" w:rsidRPr="0057779D" w:rsidRDefault="001936E7" w:rsidP="00A50FFB">
      <w:pPr>
        <w:jc w:val="both"/>
        <w:rPr>
          <w:rFonts w:ascii="Times New Roman" w:hAnsi="Times New Roman" w:cs="Times New Roman"/>
        </w:rPr>
      </w:pPr>
      <w:r w:rsidRPr="0057779D">
        <w:rPr>
          <w:rFonts w:ascii="Times New Roman" w:hAnsi="Times New Roman" w:cs="Times New Roman"/>
        </w:rPr>
        <w:t>You are covered throughout your pupillage under your pupil supervisor’s insurance, but you will need to arrange your own insurance with Bar Mutual before your first day of tenancy, if applicable.</w:t>
      </w:r>
    </w:p>
    <w:p w14:paraId="5A0BF182" w14:textId="77777777" w:rsidR="001936E7" w:rsidRPr="0057779D" w:rsidRDefault="001936E7" w:rsidP="00A50FFB">
      <w:pPr>
        <w:jc w:val="both"/>
        <w:rPr>
          <w:rFonts w:ascii="Times New Roman" w:hAnsi="Times New Roman" w:cs="Times New Roman"/>
        </w:rPr>
      </w:pPr>
    </w:p>
    <w:p w14:paraId="78583C53" w14:textId="77777777" w:rsidR="00AF1EE4" w:rsidRDefault="00AF1EE4" w:rsidP="00A50FFB">
      <w:pPr>
        <w:jc w:val="both"/>
        <w:rPr>
          <w:rFonts w:ascii="Times New Roman" w:hAnsi="Times New Roman" w:cs="Times New Roman"/>
          <w:b/>
          <w:bCs/>
        </w:rPr>
      </w:pPr>
    </w:p>
    <w:p w14:paraId="14F2D17C" w14:textId="3D83779E" w:rsidR="00ED705A" w:rsidRPr="0057779D" w:rsidRDefault="002A4019" w:rsidP="00A50FFB">
      <w:pPr>
        <w:jc w:val="both"/>
        <w:rPr>
          <w:rFonts w:ascii="Times New Roman" w:hAnsi="Times New Roman" w:cs="Times New Roman"/>
          <w:b/>
          <w:bCs/>
        </w:rPr>
      </w:pPr>
      <w:r w:rsidRPr="0057779D">
        <w:rPr>
          <w:rFonts w:ascii="Times New Roman" w:hAnsi="Times New Roman" w:cs="Times New Roman"/>
          <w:b/>
          <w:bCs/>
        </w:rPr>
        <w:t>Completion of pupillage</w:t>
      </w:r>
    </w:p>
    <w:p w14:paraId="7790D079" w14:textId="099A9744" w:rsidR="00A02989" w:rsidRPr="0057779D" w:rsidRDefault="00A02989" w:rsidP="00A50FFB">
      <w:pPr>
        <w:jc w:val="both"/>
        <w:rPr>
          <w:rFonts w:ascii="Times New Roman" w:hAnsi="Times New Roman" w:cs="Times New Roman"/>
          <w:b/>
          <w:bCs/>
        </w:rPr>
      </w:pPr>
    </w:p>
    <w:p w14:paraId="2AAB3552" w14:textId="081C4F5A" w:rsidR="00A02989" w:rsidRPr="0057779D" w:rsidRDefault="00A02989"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 xml:space="preserve">Your </w:t>
      </w:r>
      <w:r w:rsidR="00651A02">
        <w:rPr>
          <w:rFonts w:ascii="Times New Roman" w:hAnsi="Times New Roman" w:cs="Times New Roman"/>
        </w:rPr>
        <w:t>s</w:t>
      </w:r>
      <w:r w:rsidRPr="0057779D">
        <w:rPr>
          <w:rFonts w:ascii="Times New Roman" w:hAnsi="Times New Roman" w:cs="Times New Roman"/>
        </w:rPr>
        <w:t xml:space="preserve">upervisor will seek to ensure that, by the end of </w:t>
      </w:r>
      <w:r w:rsidR="00E0382B">
        <w:rPr>
          <w:rFonts w:ascii="Times New Roman" w:hAnsi="Times New Roman" w:cs="Times New Roman"/>
        </w:rPr>
        <w:t>your</w:t>
      </w:r>
      <w:r w:rsidRPr="0057779D">
        <w:rPr>
          <w:rFonts w:ascii="Times New Roman" w:hAnsi="Times New Roman" w:cs="Times New Roman"/>
        </w:rPr>
        <w:t xml:space="preserve"> pupillage, you have the knowledge, skills, and attributes to meet the Threshold Standard and Competences. It </w:t>
      </w:r>
      <w:r w:rsidRPr="0057779D">
        <w:rPr>
          <w:rFonts w:ascii="Times New Roman" w:hAnsi="Times New Roman" w:cs="Times New Roman"/>
        </w:rPr>
        <w:lastRenderedPageBreak/>
        <w:t xml:space="preserve">will be expected that at the conclusion of </w:t>
      </w:r>
      <w:r w:rsidR="00E0382B">
        <w:rPr>
          <w:rFonts w:ascii="Times New Roman" w:hAnsi="Times New Roman" w:cs="Times New Roman"/>
        </w:rPr>
        <w:t>p</w:t>
      </w:r>
      <w:r w:rsidRPr="0057779D">
        <w:rPr>
          <w:rFonts w:ascii="Times New Roman" w:hAnsi="Times New Roman" w:cs="Times New Roman"/>
        </w:rPr>
        <w:t xml:space="preserve">upillage, </w:t>
      </w:r>
      <w:r w:rsidR="00E0382B">
        <w:rPr>
          <w:rFonts w:ascii="Times New Roman" w:hAnsi="Times New Roman" w:cs="Times New Roman"/>
        </w:rPr>
        <w:t>your supervisor</w:t>
      </w:r>
      <w:r w:rsidRPr="0057779D">
        <w:rPr>
          <w:rFonts w:ascii="Times New Roman" w:hAnsi="Times New Roman" w:cs="Times New Roman"/>
        </w:rPr>
        <w:t xml:space="preserve"> will declare its completion in accordance with all Bar Council Guidelines.</w:t>
      </w:r>
    </w:p>
    <w:p w14:paraId="739653FE" w14:textId="692122F1" w:rsidR="008D17A3" w:rsidRPr="0057779D" w:rsidRDefault="008D17A3" w:rsidP="00A50FFB">
      <w:pPr>
        <w:autoSpaceDE w:val="0"/>
        <w:autoSpaceDN w:val="0"/>
        <w:adjustRightInd w:val="0"/>
        <w:jc w:val="both"/>
        <w:rPr>
          <w:rFonts w:ascii="Times New Roman" w:hAnsi="Times New Roman" w:cs="Times New Roman"/>
        </w:rPr>
      </w:pPr>
    </w:p>
    <w:p w14:paraId="2589B77E" w14:textId="0E7F9B08" w:rsidR="008D17A3" w:rsidRPr="0057779D" w:rsidRDefault="008D17A3"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 xml:space="preserve">In the event that </w:t>
      </w:r>
      <w:r w:rsidR="00E0382B">
        <w:rPr>
          <w:rFonts w:ascii="Times New Roman" w:hAnsi="Times New Roman" w:cs="Times New Roman"/>
        </w:rPr>
        <w:t>your supervisor</w:t>
      </w:r>
      <w:r w:rsidRPr="0057779D">
        <w:rPr>
          <w:rFonts w:ascii="Times New Roman" w:hAnsi="Times New Roman" w:cs="Times New Roman"/>
        </w:rPr>
        <w:t xml:space="preserve"> refuses to declare that you have satisfactorily completed either period of pupillage, you shall have a right to appeal that decision to the Management Committee. Such appeal must be in writing, must set out in full each and every reason why the refusal to make the requisite declaration was wrong and must be received by the Head of Chambers within one week of the decision of </w:t>
      </w:r>
      <w:r w:rsidR="003C163B">
        <w:rPr>
          <w:rFonts w:ascii="Times New Roman" w:hAnsi="Times New Roman" w:cs="Times New Roman"/>
        </w:rPr>
        <w:t>your s</w:t>
      </w:r>
      <w:r w:rsidRPr="0057779D">
        <w:rPr>
          <w:rFonts w:ascii="Times New Roman" w:hAnsi="Times New Roman" w:cs="Times New Roman"/>
        </w:rPr>
        <w:t xml:space="preserve">upervisor not to make the requisite declaration. The decision of the Management Committee to either uphold the decision not to make the declaration or to reverse it, will be final. </w:t>
      </w:r>
    </w:p>
    <w:p w14:paraId="37467881" w14:textId="77777777" w:rsidR="008D17A3" w:rsidRPr="0057779D" w:rsidRDefault="008D17A3" w:rsidP="00A50FFB">
      <w:pPr>
        <w:autoSpaceDE w:val="0"/>
        <w:autoSpaceDN w:val="0"/>
        <w:adjustRightInd w:val="0"/>
        <w:jc w:val="both"/>
        <w:rPr>
          <w:rFonts w:ascii="Times New Roman" w:hAnsi="Times New Roman" w:cs="Times New Roman"/>
        </w:rPr>
      </w:pPr>
    </w:p>
    <w:p w14:paraId="0AA9AEFF" w14:textId="77777777" w:rsidR="00A02989" w:rsidRPr="0057779D" w:rsidRDefault="00A02989" w:rsidP="00A50FFB">
      <w:pPr>
        <w:jc w:val="both"/>
        <w:rPr>
          <w:rFonts w:ascii="Times New Roman" w:hAnsi="Times New Roman" w:cs="Times New Roman"/>
          <w:b/>
          <w:bCs/>
        </w:rPr>
      </w:pPr>
    </w:p>
    <w:p w14:paraId="425B46C2" w14:textId="77777777" w:rsidR="0057052E" w:rsidRPr="0057779D" w:rsidRDefault="00ED705A" w:rsidP="00A50FFB">
      <w:pPr>
        <w:jc w:val="both"/>
        <w:rPr>
          <w:rFonts w:ascii="Times New Roman" w:hAnsi="Times New Roman" w:cs="Times New Roman"/>
          <w:b/>
          <w:u w:val="single"/>
        </w:rPr>
      </w:pPr>
      <w:r w:rsidRPr="0057779D">
        <w:rPr>
          <w:rFonts w:ascii="Times New Roman" w:hAnsi="Times New Roman" w:cs="Times New Roman"/>
          <w:b/>
          <w:u w:val="single"/>
        </w:rPr>
        <w:br w:type="column"/>
      </w:r>
      <w:r w:rsidR="0057052E" w:rsidRPr="0057779D">
        <w:rPr>
          <w:rFonts w:ascii="Times New Roman" w:hAnsi="Times New Roman" w:cs="Times New Roman"/>
          <w:b/>
          <w:u w:val="single"/>
        </w:rPr>
        <w:lastRenderedPageBreak/>
        <w:t>FUNDING</w:t>
      </w:r>
    </w:p>
    <w:p w14:paraId="42B6499B" w14:textId="77777777" w:rsidR="0057052E" w:rsidRDefault="0057052E" w:rsidP="00A50FFB">
      <w:pPr>
        <w:jc w:val="both"/>
        <w:rPr>
          <w:rFonts w:ascii="Times New Roman" w:hAnsi="Times New Roman" w:cs="Times New Roman"/>
        </w:rPr>
      </w:pPr>
    </w:p>
    <w:p w14:paraId="57861D12" w14:textId="77777777" w:rsidR="00F8036E" w:rsidRPr="0057779D" w:rsidRDefault="00F8036E" w:rsidP="00A50FFB">
      <w:pPr>
        <w:jc w:val="both"/>
        <w:rPr>
          <w:rFonts w:ascii="Times New Roman" w:hAnsi="Times New Roman" w:cs="Times New Roman"/>
        </w:rPr>
      </w:pPr>
    </w:p>
    <w:p w14:paraId="6632A3EF" w14:textId="77777777" w:rsidR="0057052E" w:rsidRPr="0057779D" w:rsidRDefault="0057052E" w:rsidP="00A50FFB">
      <w:pPr>
        <w:jc w:val="both"/>
        <w:rPr>
          <w:rFonts w:ascii="Times New Roman" w:hAnsi="Times New Roman" w:cs="Times New Roman"/>
          <w:b/>
        </w:rPr>
      </w:pPr>
      <w:r w:rsidRPr="0057779D">
        <w:rPr>
          <w:rFonts w:ascii="Times New Roman" w:hAnsi="Times New Roman" w:cs="Times New Roman"/>
          <w:b/>
        </w:rPr>
        <w:t>First Six</w:t>
      </w:r>
    </w:p>
    <w:p w14:paraId="3FC805DB" w14:textId="77777777" w:rsidR="0057052E" w:rsidRPr="0057779D" w:rsidRDefault="0057052E" w:rsidP="00A50FFB">
      <w:pPr>
        <w:jc w:val="both"/>
        <w:rPr>
          <w:rFonts w:ascii="Times New Roman" w:hAnsi="Times New Roman" w:cs="Times New Roman"/>
        </w:rPr>
      </w:pPr>
    </w:p>
    <w:p w14:paraId="779569F6" w14:textId="1AE4C8DD" w:rsidR="0057052E" w:rsidRPr="0057779D" w:rsidRDefault="0057052E" w:rsidP="00A50FFB">
      <w:pPr>
        <w:jc w:val="both"/>
        <w:rPr>
          <w:rFonts w:ascii="Times New Roman" w:hAnsi="Times New Roman" w:cs="Times New Roman"/>
        </w:rPr>
      </w:pPr>
      <w:r w:rsidRPr="0057779D">
        <w:rPr>
          <w:rFonts w:ascii="Times New Roman" w:hAnsi="Times New Roman" w:cs="Times New Roman"/>
        </w:rPr>
        <w:t>During your first six, you will be paid £</w:t>
      </w:r>
      <w:r w:rsidR="00947500">
        <w:rPr>
          <w:rFonts w:ascii="Times New Roman" w:hAnsi="Times New Roman" w:cs="Times New Roman"/>
        </w:rPr>
        <w:t>1,573.67</w:t>
      </w:r>
      <w:r w:rsidRPr="0057779D">
        <w:rPr>
          <w:rFonts w:ascii="Times New Roman" w:hAnsi="Times New Roman" w:cs="Times New Roman"/>
        </w:rPr>
        <w:t xml:space="preserve"> per month, which will be paid into your bank account on the last day of the month. </w:t>
      </w:r>
      <w:r w:rsidR="00ED705A" w:rsidRPr="0057779D">
        <w:rPr>
          <w:rFonts w:ascii="Times New Roman" w:hAnsi="Times New Roman" w:cs="Times New Roman"/>
        </w:rPr>
        <w:t>P</w:t>
      </w:r>
      <w:r w:rsidRPr="0057779D">
        <w:rPr>
          <w:rFonts w:ascii="Times New Roman" w:hAnsi="Times New Roman" w:cs="Times New Roman"/>
        </w:rPr>
        <w:t>lease ensure that you have provided Theresa with your bank details</w:t>
      </w:r>
      <w:r w:rsidR="00ED705A" w:rsidRPr="0057779D">
        <w:rPr>
          <w:rFonts w:ascii="Times New Roman" w:hAnsi="Times New Roman" w:cs="Times New Roman"/>
        </w:rPr>
        <w:t xml:space="preserve"> during your first week</w:t>
      </w:r>
      <w:r w:rsidRPr="0057779D">
        <w:rPr>
          <w:rFonts w:ascii="Times New Roman" w:hAnsi="Times New Roman" w:cs="Times New Roman"/>
        </w:rPr>
        <w:t>.</w:t>
      </w:r>
      <w:r w:rsidR="00C36A6C" w:rsidRPr="0057779D">
        <w:rPr>
          <w:rFonts w:ascii="Times New Roman" w:hAnsi="Times New Roman" w:cs="Times New Roman"/>
        </w:rPr>
        <w:t xml:space="preserve"> </w:t>
      </w:r>
    </w:p>
    <w:p w14:paraId="3A0F068B" w14:textId="77777777" w:rsidR="0057052E" w:rsidRPr="0057779D" w:rsidRDefault="0057052E" w:rsidP="00A50FFB">
      <w:pPr>
        <w:jc w:val="both"/>
        <w:rPr>
          <w:rFonts w:ascii="Times New Roman" w:hAnsi="Times New Roman" w:cs="Times New Roman"/>
        </w:rPr>
      </w:pPr>
    </w:p>
    <w:p w14:paraId="6D7AC5DB" w14:textId="77777777" w:rsidR="0057052E" w:rsidRPr="0057779D" w:rsidRDefault="00ED705A" w:rsidP="00A50FFB">
      <w:pPr>
        <w:jc w:val="both"/>
        <w:rPr>
          <w:rFonts w:ascii="Times New Roman" w:hAnsi="Times New Roman" w:cs="Times New Roman"/>
        </w:rPr>
      </w:pPr>
      <w:r w:rsidRPr="0057779D">
        <w:rPr>
          <w:rFonts w:ascii="Times New Roman" w:hAnsi="Times New Roman" w:cs="Times New Roman"/>
        </w:rPr>
        <w:t>In addition, y</w:t>
      </w:r>
      <w:r w:rsidR="0057052E" w:rsidRPr="0057779D">
        <w:rPr>
          <w:rFonts w:ascii="Times New Roman" w:hAnsi="Times New Roman" w:cs="Times New Roman"/>
        </w:rPr>
        <w:t>ou are entitled to reimbursement for the following expenses:</w:t>
      </w:r>
    </w:p>
    <w:p w14:paraId="1A0547B7" w14:textId="77777777" w:rsidR="0057052E" w:rsidRPr="0057779D" w:rsidRDefault="0057052E" w:rsidP="00A50FFB">
      <w:pPr>
        <w:jc w:val="both"/>
        <w:rPr>
          <w:rFonts w:ascii="Times New Roman" w:hAnsi="Times New Roman" w:cs="Times New Roman"/>
        </w:rPr>
      </w:pPr>
    </w:p>
    <w:p w14:paraId="579CF359" w14:textId="77777777" w:rsidR="0057052E" w:rsidRPr="0057779D" w:rsidRDefault="0057052E" w:rsidP="00A50FFB">
      <w:pPr>
        <w:pStyle w:val="ListParagraph"/>
        <w:numPr>
          <w:ilvl w:val="0"/>
          <w:numId w:val="27"/>
        </w:numPr>
        <w:ind w:left="720"/>
        <w:jc w:val="both"/>
        <w:rPr>
          <w:rFonts w:ascii="Times New Roman" w:hAnsi="Times New Roman" w:cs="Times New Roman"/>
        </w:rPr>
      </w:pPr>
      <w:r w:rsidRPr="0057779D">
        <w:rPr>
          <w:rFonts w:ascii="Times New Roman" w:hAnsi="Times New Roman" w:cs="Times New Roman"/>
        </w:rPr>
        <w:t>Train tickets.</w:t>
      </w:r>
    </w:p>
    <w:p w14:paraId="2BC5C53C" w14:textId="77777777" w:rsidR="005A16E2" w:rsidRPr="0057779D" w:rsidRDefault="005A16E2" w:rsidP="00A50FFB">
      <w:pPr>
        <w:ind w:left="360"/>
        <w:jc w:val="both"/>
        <w:rPr>
          <w:rFonts w:ascii="Times New Roman" w:hAnsi="Times New Roman" w:cs="Times New Roman"/>
        </w:rPr>
      </w:pPr>
    </w:p>
    <w:p w14:paraId="3B307C31" w14:textId="77777777" w:rsidR="0057052E" w:rsidRPr="0057779D" w:rsidRDefault="0057052E" w:rsidP="00A50FFB">
      <w:pPr>
        <w:pStyle w:val="ListParagraph"/>
        <w:numPr>
          <w:ilvl w:val="0"/>
          <w:numId w:val="27"/>
        </w:numPr>
        <w:ind w:left="720"/>
        <w:jc w:val="both"/>
        <w:rPr>
          <w:rFonts w:ascii="Times New Roman" w:hAnsi="Times New Roman" w:cs="Times New Roman"/>
        </w:rPr>
      </w:pPr>
      <w:r w:rsidRPr="0057779D">
        <w:rPr>
          <w:rFonts w:ascii="Times New Roman" w:hAnsi="Times New Roman" w:cs="Times New Roman"/>
        </w:rPr>
        <w:t>Mileage at a rate of 45p per mile.</w:t>
      </w:r>
    </w:p>
    <w:p w14:paraId="02F0C246" w14:textId="77777777" w:rsidR="005A16E2" w:rsidRPr="0057779D" w:rsidRDefault="005A16E2" w:rsidP="00A50FFB">
      <w:pPr>
        <w:ind w:left="360"/>
        <w:jc w:val="both"/>
        <w:rPr>
          <w:rFonts w:ascii="Times New Roman" w:hAnsi="Times New Roman" w:cs="Times New Roman"/>
        </w:rPr>
      </w:pPr>
    </w:p>
    <w:p w14:paraId="4E193BFE" w14:textId="77777777" w:rsidR="0057052E" w:rsidRPr="0057779D" w:rsidRDefault="0057052E" w:rsidP="00A50FFB">
      <w:pPr>
        <w:pStyle w:val="ListParagraph"/>
        <w:numPr>
          <w:ilvl w:val="0"/>
          <w:numId w:val="27"/>
        </w:numPr>
        <w:ind w:left="720"/>
        <w:jc w:val="both"/>
        <w:rPr>
          <w:rFonts w:ascii="Times New Roman" w:hAnsi="Times New Roman" w:cs="Times New Roman"/>
        </w:rPr>
      </w:pPr>
      <w:r w:rsidRPr="0057779D">
        <w:rPr>
          <w:rFonts w:ascii="Times New Roman" w:hAnsi="Times New Roman" w:cs="Times New Roman"/>
        </w:rPr>
        <w:t>Parking tickets.</w:t>
      </w:r>
    </w:p>
    <w:p w14:paraId="09EC01DD" w14:textId="77777777" w:rsidR="005A16E2" w:rsidRPr="0057779D" w:rsidRDefault="005A16E2" w:rsidP="00A50FFB">
      <w:pPr>
        <w:ind w:left="360"/>
        <w:jc w:val="both"/>
        <w:rPr>
          <w:rFonts w:ascii="Times New Roman" w:hAnsi="Times New Roman" w:cs="Times New Roman"/>
        </w:rPr>
      </w:pPr>
    </w:p>
    <w:p w14:paraId="391F5119" w14:textId="77777777" w:rsidR="0057052E" w:rsidRPr="0057779D" w:rsidRDefault="0057052E" w:rsidP="00A50FFB">
      <w:pPr>
        <w:pStyle w:val="ListParagraph"/>
        <w:numPr>
          <w:ilvl w:val="0"/>
          <w:numId w:val="27"/>
        </w:numPr>
        <w:ind w:left="720"/>
        <w:jc w:val="both"/>
        <w:rPr>
          <w:rFonts w:ascii="Times New Roman" w:hAnsi="Times New Roman" w:cs="Times New Roman"/>
        </w:rPr>
      </w:pPr>
      <w:r w:rsidRPr="0057779D">
        <w:rPr>
          <w:rFonts w:ascii="Times New Roman" w:hAnsi="Times New Roman" w:cs="Times New Roman"/>
        </w:rPr>
        <w:t>Course expenses and travel for training provided by the Inns of Court that is compulsory during pupillage.</w:t>
      </w:r>
    </w:p>
    <w:p w14:paraId="0176ED0D" w14:textId="77777777" w:rsidR="0057052E" w:rsidRDefault="0057052E" w:rsidP="00A50FFB">
      <w:pPr>
        <w:jc w:val="both"/>
        <w:rPr>
          <w:rFonts w:ascii="Times New Roman" w:hAnsi="Times New Roman" w:cs="Times New Roman"/>
        </w:rPr>
      </w:pPr>
    </w:p>
    <w:p w14:paraId="48517EF5" w14:textId="798063BA" w:rsidR="004B5433" w:rsidRDefault="004B5433" w:rsidP="00A50FFB">
      <w:pPr>
        <w:jc w:val="both"/>
        <w:rPr>
          <w:rFonts w:ascii="Times New Roman" w:hAnsi="Times New Roman" w:cs="Times New Roman"/>
        </w:rPr>
      </w:pPr>
      <w:r w:rsidRPr="0057779D">
        <w:rPr>
          <w:rFonts w:ascii="Times New Roman" w:hAnsi="Times New Roman" w:cs="Times New Roman"/>
        </w:rPr>
        <w:t xml:space="preserve">Consideration will be given in the event of any financial difficulty for </w:t>
      </w:r>
      <w:r>
        <w:rPr>
          <w:rFonts w:ascii="Times New Roman" w:hAnsi="Times New Roman" w:cs="Times New Roman"/>
        </w:rPr>
        <w:t>funds</w:t>
      </w:r>
      <w:r w:rsidRPr="0057779D">
        <w:rPr>
          <w:rFonts w:ascii="Times New Roman" w:hAnsi="Times New Roman" w:cs="Times New Roman"/>
        </w:rPr>
        <w:t xml:space="preserve"> to be paid in advance.</w:t>
      </w:r>
    </w:p>
    <w:p w14:paraId="162D59D0" w14:textId="77777777" w:rsidR="004B5433" w:rsidRPr="0057779D" w:rsidRDefault="004B5433" w:rsidP="00A50FFB">
      <w:pPr>
        <w:jc w:val="both"/>
        <w:rPr>
          <w:rFonts w:ascii="Times New Roman" w:hAnsi="Times New Roman" w:cs="Times New Roman"/>
        </w:rPr>
      </w:pPr>
    </w:p>
    <w:p w14:paraId="4A70AB58" w14:textId="45B12DB1" w:rsidR="0057052E" w:rsidRPr="0057779D" w:rsidRDefault="00ED705A" w:rsidP="00A50FFB">
      <w:pPr>
        <w:jc w:val="both"/>
        <w:rPr>
          <w:rFonts w:ascii="Times New Roman" w:hAnsi="Times New Roman" w:cs="Times New Roman"/>
        </w:rPr>
      </w:pPr>
      <w:r w:rsidRPr="0057779D">
        <w:rPr>
          <w:rFonts w:ascii="Times New Roman" w:hAnsi="Times New Roman" w:cs="Times New Roman"/>
        </w:rPr>
        <w:t xml:space="preserve">Please note that you cannot claim reimbursement for travel </w:t>
      </w:r>
      <w:r w:rsidRPr="0057779D">
        <w:rPr>
          <w:rFonts w:ascii="Times New Roman" w:hAnsi="Times New Roman" w:cs="Times New Roman"/>
          <w:i/>
        </w:rPr>
        <w:t xml:space="preserve">to </w:t>
      </w:r>
      <w:r w:rsidR="00837ECC">
        <w:rPr>
          <w:rFonts w:ascii="Times New Roman" w:hAnsi="Times New Roman" w:cs="Times New Roman"/>
        </w:rPr>
        <w:t>C</w:t>
      </w:r>
      <w:r w:rsidRPr="0057779D">
        <w:rPr>
          <w:rFonts w:ascii="Times New Roman" w:hAnsi="Times New Roman" w:cs="Times New Roman"/>
        </w:rPr>
        <w:t xml:space="preserve">hambers. </w:t>
      </w:r>
      <w:r w:rsidR="0057052E" w:rsidRPr="0057779D">
        <w:rPr>
          <w:rFonts w:ascii="Times New Roman" w:hAnsi="Times New Roman" w:cs="Times New Roman"/>
        </w:rPr>
        <w:t xml:space="preserve">Only expenses incurred in travel </w:t>
      </w:r>
      <w:r w:rsidR="0057052E" w:rsidRPr="0057779D">
        <w:rPr>
          <w:rFonts w:ascii="Times New Roman" w:hAnsi="Times New Roman" w:cs="Times New Roman"/>
          <w:i/>
        </w:rPr>
        <w:t>from</w:t>
      </w:r>
      <w:r w:rsidRPr="0057779D">
        <w:rPr>
          <w:rFonts w:ascii="Times New Roman" w:hAnsi="Times New Roman" w:cs="Times New Roman"/>
        </w:rPr>
        <w:t xml:space="preserve"> </w:t>
      </w:r>
      <w:r w:rsidR="00837ECC">
        <w:rPr>
          <w:rFonts w:ascii="Times New Roman" w:hAnsi="Times New Roman" w:cs="Times New Roman"/>
        </w:rPr>
        <w:t>C</w:t>
      </w:r>
      <w:r w:rsidRPr="0057779D">
        <w:rPr>
          <w:rFonts w:ascii="Times New Roman" w:hAnsi="Times New Roman" w:cs="Times New Roman"/>
        </w:rPr>
        <w:t xml:space="preserve">hambers will be reimbursed, </w:t>
      </w:r>
      <w:r w:rsidR="00B24E89" w:rsidRPr="0057779D">
        <w:rPr>
          <w:rFonts w:ascii="Times New Roman" w:hAnsi="Times New Roman" w:cs="Times New Roman"/>
        </w:rPr>
        <w:t>e.g.,</w:t>
      </w:r>
      <w:r w:rsidR="0057052E" w:rsidRPr="0057779D">
        <w:rPr>
          <w:rFonts w:ascii="Times New Roman" w:hAnsi="Times New Roman" w:cs="Times New Roman"/>
        </w:rPr>
        <w:t xml:space="preserve"> </w:t>
      </w:r>
      <w:r w:rsidRPr="0057779D">
        <w:rPr>
          <w:rFonts w:ascii="Times New Roman" w:hAnsi="Times New Roman" w:cs="Times New Roman"/>
        </w:rPr>
        <w:t>your train ticket, mileage or parking when travelling to court.</w:t>
      </w:r>
    </w:p>
    <w:p w14:paraId="5F6A1B78" w14:textId="77777777" w:rsidR="0057052E" w:rsidRPr="0057779D" w:rsidRDefault="0057052E" w:rsidP="00A50FFB">
      <w:pPr>
        <w:jc w:val="both"/>
        <w:rPr>
          <w:rFonts w:ascii="Times New Roman" w:hAnsi="Times New Roman" w:cs="Times New Roman"/>
        </w:rPr>
      </w:pPr>
    </w:p>
    <w:p w14:paraId="04ACC15C" w14:textId="44D2AE8E" w:rsidR="0057052E" w:rsidRPr="0057779D" w:rsidRDefault="0057052E"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 xml:space="preserve">We will reimburse you for the </w:t>
      </w:r>
      <w:r w:rsidR="00ED705A" w:rsidRPr="0057779D">
        <w:rPr>
          <w:rFonts w:ascii="Times New Roman" w:hAnsi="Times New Roman" w:cs="Times New Roman"/>
        </w:rPr>
        <w:t xml:space="preserve">cost (if any) of the </w:t>
      </w:r>
      <w:r w:rsidRPr="0057779D">
        <w:rPr>
          <w:rFonts w:ascii="Times New Roman" w:hAnsi="Times New Roman" w:cs="Times New Roman"/>
        </w:rPr>
        <w:t>training you</w:t>
      </w:r>
      <w:r w:rsidR="00ED705A" w:rsidRPr="0057779D">
        <w:rPr>
          <w:rFonts w:ascii="Times New Roman" w:hAnsi="Times New Roman" w:cs="Times New Roman"/>
        </w:rPr>
        <w:t xml:space="preserve"> undertake through your Inn </w:t>
      </w:r>
      <w:r w:rsidRPr="0057779D">
        <w:rPr>
          <w:rFonts w:ascii="Times New Roman" w:hAnsi="Times New Roman" w:cs="Times New Roman"/>
        </w:rPr>
        <w:t>and for the travel to attend such training. However, we do not pay for the accountancy course, which must be completed within your first three years of practice.</w:t>
      </w:r>
      <w:r w:rsidR="00EE7011" w:rsidRPr="0057779D">
        <w:rPr>
          <w:rFonts w:ascii="Times New Roman" w:hAnsi="Times New Roman" w:cs="Times New Roman"/>
        </w:rPr>
        <w:t xml:space="preserve"> If you do not pass a course required to be completed during pupillage, you will be responsible for the cost of the course to be retaken, unless there are extenuating circumstances.</w:t>
      </w:r>
    </w:p>
    <w:p w14:paraId="72829613" w14:textId="77777777" w:rsidR="0057052E" w:rsidRPr="0057779D" w:rsidRDefault="0057052E" w:rsidP="00A50FFB">
      <w:pPr>
        <w:jc w:val="both"/>
        <w:rPr>
          <w:rFonts w:ascii="Times New Roman" w:hAnsi="Times New Roman" w:cs="Times New Roman"/>
        </w:rPr>
      </w:pPr>
    </w:p>
    <w:p w14:paraId="16C444D3" w14:textId="617AF8C9" w:rsidR="0057052E" w:rsidRPr="0057779D" w:rsidRDefault="00FC06E2" w:rsidP="00A50FFB">
      <w:pPr>
        <w:jc w:val="both"/>
        <w:rPr>
          <w:rFonts w:ascii="Times New Roman" w:hAnsi="Times New Roman" w:cs="Times New Roman"/>
        </w:rPr>
      </w:pPr>
      <w:r w:rsidRPr="0057779D">
        <w:rPr>
          <w:rFonts w:ascii="Times New Roman" w:hAnsi="Times New Roman" w:cs="Times New Roman"/>
        </w:rPr>
        <w:t>To claim your expenses, a</w:t>
      </w:r>
      <w:r w:rsidR="00ED705A" w:rsidRPr="0057779D">
        <w:rPr>
          <w:rFonts w:ascii="Times New Roman" w:hAnsi="Times New Roman" w:cs="Times New Roman"/>
        </w:rPr>
        <w:t xml:space="preserve"> </w:t>
      </w:r>
      <w:r w:rsidR="0057052E" w:rsidRPr="0057779D">
        <w:rPr>
          <w:rFonts w:ascii="Times New Roman" w:hAnsi="Times New Roman" w:cs="Times New Roman"/>
        </w:rPr>
        <w:t>form must be completed by the 26</w:t>
      </w:r>
      <w:r w:rsidR="0057052E" w:rsidRPr="0057779D">
        <w:rPr>
          <w:rFonts w:ascii="Times New Roman" w:hAnsi="Times New Roman" w:cs="Times New Roman"/>
          <w:vertAlign w:val="superscript"/>
        </w:rPr>
        <w:t>th</w:t>
      </w:r>
      <w:r w:rsidR="0057052E" w:rsidRPr="0057779D">
        <w:rPr>
          <w:rFonts w:ascii="Times New Roman" w:hAnsi="Times New Roman" w:cs="Times New Roman"/>
        </w:rPr>
        <w:t xml:space="preserve"> of each month so as to receive payment on the last day of the month. </w:t>
      </w:r>
    </w:p>
    <w:p w14:paraId="0291181D" w14:textId="77777777" w:rsidR="0057052E" w:rsidRPr="0057779D" w:rsidRDefault="0057052E" w:rsidP="00A50FFB">
      <w:pPr>
        <w:jc w:val="both"/>
        <w:rPr>
          <w:rFonts w:ascii="Times New Roman" w:hAnsi="Times New Roman" w:cs="Times New Roman"/>
        </w:rPr>
      </w:pPr>
    </w:p>
    <w:p w14:paraId="1356D2A0"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rPr>
        <w:t>The expenses form can be obtained from Theresa. Once completed, it should be signed by your Pupil Supervisor or, in their absence, by the Head of Chambers, Deputy Head of Chambers, Treasurer or Head of Pupillage.</w:t>
      </w:r>
    </w:p>
    <w:p w14:paraId="04DAFF8D" w14:textId="77777777" w:rsidR="0057052E" w:rsidRPr="0057779D" w:rsidRDefault="0057052E" w:rsidP="00A50FFB">
      <w:pPr>
        <w:jc w:val="both"/>
        <w:rPr>
          <w:rFonts w:ascii="Times New Roman" w:hAnsi="Times New Roman" w:cs="Times New Roman"/>
        </w:rPr>
      </w:pPr>
    </w:p>
    <w:p w14:paraId="608A69E9" w14:textId="2F286772" w:rsidR="0057052E" w:rsidRPr="0057779D" w:rsidRDefault="0057052E" w:rsidP="00A50FFB">
      <w:pPr>
        <w:jc w:val="both"/>
        <w:rPr>
          <w:rFonts w:ascii="Times New Roman" w:hAnsi="Times New Roman" w:cs="Times New Roman"/>
        </w:rPr>
      </w:pPr>
      <w:r w:rsidRPr="0057779D">
        <w:rPr>
          <w:rFonts w:ascii="Times New Roman" w:hAnsi="Times New Roman" w:cs="Times New Roman"/>
        </w:rPr>
        <w:t>The completed form should be given to Theresa, accompanied by copies of receipts for all expenses claimed.</w:t>
      </w:r>
    </w:p>
    <w:p w14:paraId="3C154BCB" w14:textId="18097A3F" w:rsidR="00927307" w:rsidRPr="0057779D" w:rsidRDefault="00927307" w:rsidP="00A50FFB">
      <w:pPr>
        <w:jc w:val="both"/>
        <w:rPr>
          <w:rFonts w:ascii="Times New Roman" w:hAnsi="Times New Roman" w:cs="Times New Roman"/>
        </w:rPr>
      </w:pPr>
    </w:p>
    <w:p w14:paraId="3EA39203" w14:textId="1A5C4775" w:rsidR="00927307" w:rsidRPr="0057779D" w:rsidRDefault="00927307" w:rsidP="00A50FFB">
      <w:pPr>
        <w:jc w:val="both"/>
        <w:rPr>
          <w:rFonts w:ascii="Times New Roman" w:hAnsi="Times New Roman" w:cs="Times New Roman"/>
        </w:rPr>
      </w:pPr>
      <w:r w:rsidRPr="0057779D">
        <w:rPr>
          <w:rFonts w:ascii="Times New Roman" w:hAnsi="Times New Roman" w:cs="Times New Roman"/>
        </w:rPr>
        <w:t xml:space="preserve">You will also be paid a monthly </w:t>
      </w:r>
      <w:r w:rsidR="001B5A45" w:rsidRPr="0057779D">
        <w:rPr>
          <w:rFonts w:ascii="Times New Roman" w:hAnsi="Times New Roman" w:cs="Times New Roman"/>
        </w:rPr>
        <w:t xml:space="preserve">sum of £40 to cover subsistence at </w:t>
      </w:r>
      <w:r w:rsidR="00291B8A">
        <w:rPr>
          <w:rFonts w:ascii="Times New Roman" w:hAnsi="Times New Roman" w:cs="Times New Roman"/>
        </w:rPr>
        <w:t>c</w:t>
      </w:r>
      <w:r w:rsidR="002474F7" w:rsidRPr="0057779D">
        <w:rPr>
          <w:rFonts w:ascii="Times New Roman" w:hAnsi="Times New Roman" w:cs="Times New Roman"/>
        </w:rPr>
        <w:t>ourt or other professional commitments outside of Chambers. This sum is paid throughout pupillage at the same time as your monthly grant or top-up (see below).</w:t>
      </w:r>
    </w:p>
    <w:p w14:paraId="390DF77F" w14:textId="77777777" w:rsidR="0057052E" w:rsidRDefault="0057052E" w:rsidP="00A50FFB">
      <w:pPr>
        <w:jc w:val="both"/>
        <w:rPr>
          <w:rFonts w:ascii="Times New Roman" w:hAnsi="Times New Roman" w:cs="Times New Roman"/>
          <w:b/>
        </w:rPr>
      </w:pPr>
    </w:p>
    <w:p w14:paraId="1F0AE738" w14:textId="77777777" w:rsidR="00F8036E" w:rsidRDefault="00F8036E" w:rsidP="00A50FFB">
      <w:pPr>
        <w:jc w:val="both"/>
        <w:rPr>
          <w:rFonts w:ascii="Times New Roman" w:hAnsi="Times New Roman" w:cs="Times New Roman"/>
          <w:b/>
        </w:rPr>
      </w:pPr>
    </w:p>
    <w:p w14:paraId="5CF48EF0" w14:textId="77777777" w:rsidR="00F8036E" w:rsidRPr="0057779D" w:rsidRDefault="00F8036E" w:rsidP="00A50FFB">
      <w:pPr>
        <w:jc w:val="both"/>
        <w:rPr>
          <w:rFonts w:ascii="Times New Roman" w:hAnsi="Times New Roman" w:cs="Times New Roman"/>
          <w:b/>
        </w:rPr>
      </w:pPr>
    </w:p>
    <w:p w14:paraId="67DC9388"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b/>
        </w:rPr>
        <w:lastRenderedPageBreak/>
        <w:t>Second Six</w:t>
      </w:r>
    </w:p>
    <w:p w14:paraId="1414C4CA" w14:textId="41D26699" w:rsidR="0057052E" w:rsidRPr="0057779D" w:rsidRDefault="0057052E" w:rsidP="00A50FFB">
      <w:pPr>
        <w:jc w:val="both"/>
        <w:rPr>
          <w:rFonts w:ascii="Times New Roman" w:hAnsi="Times New Roman" w:cs="Times New Roman"/>
        </w:rPr>
      </w:pPr>
    </w:p>
    <w:p w14:paraId="7BCE40F0" w14:textId="3558DB39" w:rsidR="0057052E" w:rsidRPr="0057779D" w:rsidRDefault="0057052E" w:rsidP="00A50FFB">
      <w:pPr>
        <w:jc w:val="both"/>
        <w:rPr>
          <w:rFonts w:ascii="Times New Roman" w:hAnsi="Times New Roman" w:cs="Times New Roman"/>
        </w:rPr>
      </w:pPr>
      <w:r w:rsidRPr="0057779D">
        <w:rPr>
          <w:rFonts w:ascii="Times New Roman" w:hAnsi="Times New Roman" w:cs="Times New Roman"/>
        </w:rPr>
        <w:t>During your second six, you will be conducting your own cases and receiving payment for them.</w:t>
      </w:r>
      <w:r w:rsidR="00ED705A" w:rsidRPr="0057779D">
        <w:rPr>
          <w:rFonts w:ascii="Times New Roman" w:hAnsi="Times New Roman" w:cs="Times New Roman"/>
        </w:rPr>
        <w:t xml:space="preserve"> </w:t>
      </w:r>
      <w:r w:rsidRPr="0057779D">
        <w:rPr>
          <w:rFonts w:ascii="Times New Roman" w:hAnsi="Times New Roman" w:cs="Times New Roman"/>
        </w:rPr>
        <w:t xml:space="preserve">Payments received by </w:t>
      </w:r>
      <w:r w:rsidR="00F8036E">
        <w:rPr>
          <w:rFonts w:ascii="Times New Roman" w:hAnsi="Times New Roman" w:cs="Times New Roman"/>
        </w:rPr>
        <w:t>C</w:t>
      </w:r>
      <w:r w:rsidRPr="0057779D">
        <w:rPr>
          <w:rFonts w:ascii="Times New Roman" w:hAnsi="Times New Roman" w:cs="Times New Roman"/>
        </w:rPr>
        <w:t xml:space="preserve">hambers on your behalf will be immediately passed on to you. They are </w:t>
      </w:r>
      <w:r w:rsidR="00A069A8" w:rsidRPr="0057779D">
        <w:rPr>
          <w:rFonts w:ascii="Times New Roman" w:hAnsi="Times New Roman" w:cs="Times New Roman"/>
        </w:rPr>
        <w:t>sometimes</w:t>
      </w:r>
      <w:r w:rsidRPr="0057779D">
        <w:rPr>
          <w:rFonts w:ascii="Times New Roman" w:hAnsi="Times New Roman" w:cs="Times New Roman"/>
        </w:rPr>
        <w:t xml:space="preserve"> in the form of a cheque but </w:t>
      </w:r>
      <w:r w:rsidR="00A069A8" w:rsidRPr="0057779D">
        <w:rPr>
          <w:rFonts w:ascii="Times New Roman" w:hAnsi="Times New Roman" w:cs="Times New Roman"/>
        </w:rPr>
        <w:t>are usually</w:t>
      </w:r>
      <w:r w:rsidRPr="0057779D">
        <w:rPr>
          <w:rFonts w:ascii="Times New Roman" w:hAnsi="Times New Roman" w:cs="Times New Roman"/>
        </w:rPr>
        <w:t xml:space="preserve"> a bank transfer.</w:t>
      </w:r>
      <w:r w:rsidR="00CC151D" w:rsidRPr="0057779D">
        <w:rPr>
          <w:rFonts w:ascii="Times New Roman" w:hAnsi="Times New Roman" w:cs="Times New Roman"/>
        </w:rPr>
        <w:t xml:space="preserve"> You will be allocated a drawer in the clerks’ room into which your cheques/notice of bank transfer will be placed when received.</w:t>
      </w:r>
    </w:p>
    <w:p w14:paraId="329E22EF" w14:textId="77777777" w:rsidR="0057052E" w:rsidRPr="0057779D" w:rsidRDefault="0057052E" w:rsidP="00A50FFB">
      <w:pPr>
        <w:jc w:val="both"/>
        <w:rPr>
          <w:rFonts w:ascii="Times New Roman" w:hAnsi="Times New Roman" w:cs="Times New Roman"/>
        </w:rPr>
      </w:pPr>
    </w:p>
    <w:p w14:paraId="77AF0C74"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rPr>
        <w:t>At the end of the month, Theresa will calculate how much you have received</w:t>
      </w:r>
      <w:r w:rsidR="00CC151D" w:rsidRPr="0057779D">
        <w:rPr>
          <w:rFonts w:ascii="Times New Roman" w:hAnsi="Times New Roman" w:cs="Times New Roman"/>
        </w:rPr>
        <w:t xml:space="preserve"> and put a report in your drawer</w:t>
      </w:r>
      <w:r w:rsidRPr="0057779D">
        <w:rPr>
          <w:rFonts w:ascii="Times New Roman" w:hAnsi="Times New Roman" w:cs="Times New Roman"/>
        </w:rPr>
        <w:t xml:space="preserve">. </w:t>
      </w:r>
    </w:p>
    <w:p w14:paraId="117DB1FC" w14:textId="77777777" w:rsidR="0057052E" w:rsidRPr="0057779D" w:rsidRDefault="0057052E" w:rsidP="00A50FFB">
      <w:pPr>
        <w:jc w:val="both"/>
        <w:rPr>
          <w:rFonts w:ascii="Times New Roman" w:hAnsi="Times New Roman" w:cs="Times New Roman"/>
        </w:rPr>
      </w:pPr>
    </w:p>
    <w:p w14:paraId="1E21BD22" w14:textId="7531298F" w:rsidR="0057052E" w:rsidRPr="00947500" w:rsidRDefault="0057052E" w:rsidP="00947500">
      <w:pPr>
        <w:pStyle w:val="ListParagraph"/>
        <w:numPr>
          <w:ilvl w:val="0"/>
          <w:numId w:val="28"/>
        </w:numPr>
        <w:ind w:left="720"/>
        <w:jc w:val="both"/>
        <w:rPr>
          <w:rFonts w:ascii="Times New Roman" w:hAnsi="Times New Roman" w:cs="Times New Roman"/>
        </w:rPr>
      </w:pPr>
      <w:r w:rsidRPr="0057779D">
        <w:rPr>
          <w:rFonts w:ascii="Times New Roman" w:hAnsi="Times New Roman" w:cs="Times New Roman"/>
        </w:rPr>
        <w:t xml:space="preserve">If you have received less than </w:t>
      </w:r>
      <w:r w:rsidR="004B60DA" w:rsidRPr="0057779D">
        <w:rPr>
          <w:rFonts w:ascii="Times New Roman" w:hAnsi="Times New Roman" w:cs="Times New Roman"/>
        </w:rPr>
        <w:t>£1,</w:t>
      </w:r>
      <w:r w:rsidR="00947500">
        <w:rPr>
          <w:rFonts w:ascii="Times New Roman" w:hAnsi="Times New Roman" w:cs="Times New Roman"/>
        </w:rPr>
        <w:t>573.67</w:t>
      </w:r>
      <w:r w:rsidRPr="00947500">
        <w:rPr>
          <w:rFonts w:ascii="Times New Roman" w:hAnsi="Times New Roman" w:cs="Times New Roman"/>
        </w:rPr>
        <w:t>, the shortfall will be paid on the last day of the month.</w:t>
      </w:r>
    </w:p>
    <w:p w14:paraId="28DDB757" w14:textId="77777777" w:rsidR="005A16E2" w:rsidRPr="0057779D" w:rsidRDefault="005A16E2" w:rsidP="00A50FFB">
      <w:pPr>
        <w:ind w:left="360"/>
        <w:jc w:val="both"/>
        <w:rPr>
          <w:rFonts w:ascii="Times New Roman" w:hAnsi="Times New Roman" w:cs="Times New Roman"/>
        </w:rPr>
      </w:pPr>
    </w:p>
    <w:p w14:paraId="0F6177C1" w14:textId="3FCEE733" w:rsidR="0057052E" w:rsidRPr="0057779D" w:rsidRDefault="0057052E" w:rsidP="00A50FFB">
      <w:pPr>
        <w:pStyle w:val="ListParagraph"/>
        <w:numPr>
          <w:ilvl w:val="0"/>
          <w:numId w:val="28"/>
        </w:numPr>
        <w:ind w:left="720"/>
        <w:jc w:val="both"/>
        <w:rPr>
          <w:rFonts w:ascii="Times New Roman" w:hAnsi="Times New Roman" w:cs="Times New Roman"/>
        </w:rPr>
      </w:pPr>
      <w:r w:rsidRPr="0057779D">
        <w:rPr>
          <w:rFonts w:ascii="Times New Roman" w:hAnsi="Times New Roman" w:cs="Times New Roman"/>
        </w:rPr>
        <w:t xml:space="preserve">If you have received more than </w:t>
      </w:r>
      <w:r w:rsidR="004B60DA" w:rsidRPr="0057779D">
        <w:rPr>
          <w:rFonts w:ascii="Times New Roman" w:hAnsi="Times New Roman" w:cs="Times New Roman"/>
        </w:rPr>
        <w:t>£1,</w:t>
      </w:r>
      <w:r w:rsidR="00203007">
        <w:rPr>
          <w:rFonts w:ascii="Times New Roman" w:hAnsi="Times New Roman" w:cs="Times New Roman"/>
        </w:rPr>
        <w:t>573.67</w:t>
      </w:r>
      <w:r w:rsidRPr="0057779D">
        <w:rPr>
          <w:rFonts w:ascii="Times New Roman" w:hAnsi="Times New Roman" w:cs="Times New Roman"/>
        </w:rPr>
        <w:t xml:space="preserve">, 13% </w:t>
      </w:r>
      <w:r w:rsidR="00CE2FA4">
        <w:rPr>
          <w:rFonts w:ascii="Times New Roman" w:hAnsi="Times New Roman" w:cs="Times New Roman"/>
        </w:rPr>
        <w:t>C</w:t>
      </w:r>
      <w:r w:rsidRPr="0057779D">
        <w:rPr>
          <w:rFonts w:ascii="Times New Roman" w:hAnsi="Times New Roman" w:cs="Times New Roman"/>
        </w:rPr>
        <w:t>hambers commission will be calculated on the surplus and collected</w:t>
      </w:r>
      <w:r w:rsidR="00375C11" w:rsidRPr="0057779D">
        <w:rPr>
          <w:rFonts w:ascii="Times New Roman" w:hAnsi="Times New Roman" w:cs="Times New Roman"/>
        </w:rPr>
        <w:t xml:space="preserve"> from you</w:t>
      </w:r>
      <w:r w:rsidRPr="0057779D">
        <w:rPr>
          <w:rFonts w:ascii="Times New Roman" w:hAnsi="Times New Roman" w:cs="Times New Roman"/>
        </w:rPr>
        <w:t xml:space="preserve"> on the 15</w:t>
      </w:r>
      <w:r w:rsidRPr="0057779D">
        <w:rPr>
          <w:rFonts w:ascii="Times New Roman" w:hAnsi="Times New Roman" w:cs="Times New Roman"/>
          <w:vertAlign w:val="superscript"/>
        </w:rPr>
        <w:t>th</w:t>
      </w:r>
      <w:r w:rsidRPr="0057779D">
        <w:rPr>
          <w:rFonts w:ascii="Times New Roman" w:hAnsi="Times New Roman" w:cs="Times New Roman"/>
        </w:rPr>
        <w:t xml:space="preserve"> of the next month.</w:t>
      </w:r>
    </w:p>
    <w:p w14:paraId="293BD5A5" w14:textId="77777777" w:rsidR="0057052E" w:rsidRPr="0057779D" w:rsidRDefault="0057052E" w:rsidP="00A50FFB">
      <w:pPr>
        <w:jc w:val="both"/>
        <w:rPr>
          <w:rFonts w:ascii="Times New Roman" w:hAnsi="Times New Roman" w:cs="Times New Roman"/>
        </w:rPr>
      </w:pPr>
    </w:p>
    <w:p w14:paraId="777FED0F" w14:textId="79E95B4F" w:rsidR="0057052E" w:rsidRPr="0057779D" w:rsidRDefault="0057052E" w:rsidP="00A50FFB">
      <w:pPr>
        <w:jc w:val="both"/>
        <w:rPr>
          <w:rFonts w:ascii="Times New Roman" w:hAnsi="Times New Roman" w:cs="Times New Roman"/>
        </w:rPr>
      </w:pPr>
      <w:r w:rsidRPr="0057779D">
        <w:rPr>
          <w:rFonts w:ascii="Times New Roman" w:hAnsi="Times New Roman" w:cs="Times New Roman"/>
        </w:rPr>
        <w:t xml:space="preserve">Expenses can continue to be claimed as above, when accompanying a member of </w:t>
      </w:r>
      <w:r w:rsidR="00B452F6">
        <w:rPr>
          <w:rFonts w:ascii="Times New Roman" w:hAnsi="Times New Roman" w:cs="Times New Roman"/>
        </w:rPr>
        <w:t>C</w:t>
      </w:r>
      <w:r w:rsidRPr="0057779D">
        <w:rPr>
          <w:rFonts w:ascii="Times New Roman" w:hAnsi="Times New Roman" w:cs="Times New Roman"/>
        </w:rPr>
        <w:t xml:space="preserve">hambers, travelling on behalf of </w:t>
      </w:r>
      <w:r w:rsidR="00B24E89">
        <w:rPr>
          <w:rFonts w:ascii="Times New Roman" w:hAnsi="Times New Roman" w:cs="Times New Roman"/>
        </w:rPr>
        <w:t>C</w:t>
      </w:r>
      <w:r w:rsidR="00B24E89" w:rsidRPr="0057779D">
        <w:rPr>
          <w:rFonts w:ascii="Times New Roman" w:hAnsi="Times New Roman" w:cs="Times New Roman"/>
        </w:rPr>
        <w:t>hambers,</w:t>
      </w:r>
      <w:r w:rsidRPr="0057779D">
        <w:rPr>
          <w:rFonts w:ascii="Times New Roman" w:hAnsi="Times New Roman" w:cs="Times New Roman"/>
        </w:rPr>
        <w:t xml:space="preserve"> or attending training. You cannot claim expenses for your own cases</w:t>
      </w:r>
      <w:r w:rsidR="00B452F6">
        <w:rPr>
          <w:rFonts w:ascii="Times New Roman" w:hAnsi="Times New Roman" w:cs="Times New Roman"/>
        </w:rPr>
        <w:t xml:space="preserve"> as they are factored into the fees you will receive.</w:t>
      </w:r>
    </w:p>
    <w:p w14:paraId="4423452E" w14:textId="1821D47F" w:rsidR="00321CF9" w:rsidRPr="0057779D" w:rsidRDefault="00321CF9" w:rsidP="00A50FFB">
      <w:pPr>
        <w:jc w:val="both"/>
        <w:rPr>
          <w:rFonts w:ascii="Times New Roman" w:hAnsi="Times New Roman" w:cs="Times New Roman"/>
        </w:rPr>
      </w:pPr>
    </w:p>
    <w:p w14:paraId="64E1DD5B" w14:textId="116F1C2B" w:rsidR="00321CF9" w:rsidRPr="0057779D" w:rsidRDefault="00321CF9" w:rsidP="00A50FFB">
      <w:pPr>
        <w:jc w:val="both"/>
        <w:rPr>
          <w:rFonts w:ascii="Times New Roman" w:hAnsi="Times New Roman" w:cs="Times New Roman"/>
        </w:rPr>
      </w:pPr>
      <w:r w:rsidRPr="0057779D">
        <w:rPr>
          <w:rFonts w:ascii="Times New Roman" w:hAnsi="Times New Roman" w:cs="Times New Roman"/>
        </w:rPr>
        <w:t>If, during your pupillage</w:t>
      </w:r>
      <w:r w:rsidR="008338B6" w:rsidRPr="0057779D">
        <w:rPr>
          <w:rFonts w:ascii="Times New Roman" w:hAnsi="Times New Roman" w:cs="Times New Roman"/>
        </w:rPr>
        <w:t>,</w:t>
      </w:r>
      <w:r w:rsidRPr="0057779D">
        <w:rPr>
          <w:rFonts w:ascii="Times New Roman" w:hAnsi="Times New Roman" w:cs="Times New Roman"/>
        </w:rPr>
        <w:t xml:space="preserve"> you are asked to undertake an activity by a member of </w:t>
      </w:r>
      <w:r w:rsidR="00040563">
        <w:rPr>
          <w:rFonts w:ascii="Times New Roman" w:hAnsi="Times New Roman" w:cs="Times New Roman"/>
        </w:rPr>
        <w:t>C</w:t>
      </w:r>
      <w:r w:rsidRPr="0057779D">
        <w:rPr>
          <w:rFonts w:ascii="Times New Roman" w:hAnsi="Times New Roman" w:cs="Times New Roman"/>
        </w:rPr>
        <w:t>hambers</w:t>
      </w:r>
      <w:r w:rsidR="00040563">
        <w:rPr>
          <w:rFonts w:ascii="Times New Roman" w:hAnsi="Times New Roman" w:cs="Times New Roman"/>
        </w:rPr>
        <w:t xml:space="preserve"> which</w:t>
      </w:r>
      <w:r w:rsidRPr="0057779D">
        <w:rPr>
          <w:rFonts w:ascii="Times New Roman" w:hAnsi="Times New Roman" w:cs="Times New Roman"/>
        </w:rPr>
        <w:t xml:space="preserve"> </w:t>
      </w:r>
      <w:r w:rsidR="00CE5443" w:rsidRPr="0057779D">
        <w:rPr>
          <w:rFonts w:ascii="Times New Roman" w:hAnsi="Times New Roman" w:cs="Times New Roman"/>
        </w:rPr>
        <w:t>requires you to pay</w:t>
      </w:r>
      <w:r w:rsidR="00260335" w:rsidRPr="0057779D">
        <w:rPr>
          <w:rFonts w:ascii="Times New Roman" w:hAnsi="Times New Roman" w:cs="Times New Roman"/>
        </w:rPr>
        <w:t xml:space="preserve"> (such as photocopying at court)</w:t>
      </w:r>
      <w:r w:rsidR="00CE5443" w:rsidRPr="0057779D">
        <w:rPr>
          <w:rFonts w:ascii="Times New Roman" w:hAnsi="Times New Roman" w:cs="Times New Roman"/>
        </w:rPr>
        <w:t xml:space="preserve">, </w:t>
      </w:r>
      <w:r w:rsidR="008644A1" w:rsidRPr="0057779D">
        <w:rPr>
          <w:rFonts w:ascii="Times New Roman" w:hAnsi="Times New Roman" w:cs="Times New Roman"/>
        </w:rPr>
        <w:t xml:space="preserve">that </w:t>
      </w:r>
      <w:r w:rsidR="00040563">
        <w:rPr>
          <w:rFonts w:ascii="Times New Roman" w:hAnsi="Times New Roman" w:cs="Times New Roman"/>
        </w:rPr>
        <w:t>barrister</w:t>
      </w:r>
      <w:r w:rsidR="008644A1" w:rsidRPr="0057779D">
        <w:rPr>
          <w:rFonts w:ascii="Times New Roman" w:hAnsi="Times New Roman" w:cs="Times New Roman"/>
        </w:rPr>
        <w:t xml:space="preserve"> should ideally put you in funds prior to the expenditure.</w:t>
      </w:r>
      <w:r w:rsidR="008F200E" w:rsidRPr="0057779D">
        <w:rPr>
          <w:rFonts w:ascii="Times New Roman" w:hAnsi="Times New Roman" w:cs="Times New Roman"/>
        </w:rPr>
        <w:t xml:space="preserve"> Failing that you should be repaid promptly. If there are any difficulties, please feel free to raise it with your supervisor or the Head of Pupillage.</w:t>
      </w:r>
    </w:p>
    <w:p w14:paraId="7352038B" w14:textId="2C5ED931" w:rsidR="008338B6" w:rsidRPr="0057779D" w:rsidRDefault="008338B6" w:rsidP="00A50FFB">
      <w:pPr>
        <w:jc w:val="both"/>
        <w:rPr>
          <w:rFonts w:ascii="Times New Roman" w:hAnsi="Times New Roman" w:cs="Times New Roman"/>
        </w:rPr>
      </w:pPr>
    </w:p>
    <w:p w14:paraId="33FB986D" w14:textId="56E557F3" w:rsidR="008338B6" w:rsidRPr="0057779D" w:rsidRDefault="008338B6" w:rsidP="00A50FFB">
      <w:pPr>
        <w:pStyle w:val="PlainText"/>
        <w:jc w:val="both"/>
        <w:rPr>
          <w:rFonts w:ascii="Times New Roman" w:hAnsi="Times New Roman" w:cs="Times New Roman"/>
          <w:sz w:val="24"/>
          <w:szCs w:val="24"/>
        </w:rPr>
      </w:pPr>
      <w:r w:rsidRPr="0057779D">
        <w:rPr>
          <w:rFonts w:ascii="Times New Roman" w:hAnsi="Times New Roman" w:cs="Times New Roman"/>
          <w:sz w:val="24"/>
          <w:szCs w:val="24"/>
        </w:rPr>
        <w:t xml:space="preserve">If you leave </w:t>
      </w:r>
      <w:r w:rsidR="00040563">
        <w:rPr>
          <w:rFonts w:ascii="Times New Roman" w:hAnsi="Times New Roman" w:cs="Times New Roman"/>
          <w:sz w:val="24"/>
          <w:szCs w:val="24"/>
        </w:rPr>
        <w:t>C</w:t>
      </w:r>
      <w:r w:rsidRPr="0057779D">
        <w:rPr>
          <w:rFonts w:ascii="Times New Roman" w:hAnsi="Times New Roman" w:cs="Times New Roman"/>
          <w:sz w:val="24"/>
          <w:szCs w:val="24"/>
        </w:rPr>
        <w:t xml:space="preserve">hambers during pupillage or at the conclusion of your second six, work done through </w:t>
      </w:r>
      <w:r w:rsidR="006709BC">
        <w:rPr>
          <w:rFonts w:ascii="Times New Roman" w:hAnsi="Times New Roman" w:cs="Times New Roman"/>
          <w:sz w:val="24"/>
          <w:szCs w:val="24"/>
        </w:rPr>
        <w:t>C</w:t>
      </w:r>
      <w:r w:rsidRPr="0057779D">
        <w:rPr>
          <w:rFonts w:ascii="Times New Roman" w:hAnsi="Times New Roman" w:cs="Times New Roman"/>
          <w:sz w:val="24"/>
          <w:szCs w:val="24"/>
        </w:rPr>
        <w:t>hambers must be billed and collected through Guildford Chambers and fees will remain payable on fees collected at 13%.</w:t>
      </w:r>
    </w:p>
    <w:p w14:paraId="4DBF03A4" w14:textId="77777777" w:rsidR="008338B6" w:rsidRPr="0057779D" w:rsidRDefault="008338B6" w:rsidP="00A50FFB">
      <w:pPr>
        <w:jc w:val="both"/>
        <w:rPr>
          <w:rFonts w:ascii="Times New Roman" w:hAnsi="Times New Roman" w:cs="Times New Roman"/>
        </w:rPr>
      </w:pPr>
    </w:p>
    <w:p w14:paraId="01B65BA7" w14:textId="77777777" w:rsidR="0057052E" w:rsidRPr="0057779D" w:rsidRDefault="0057052E" w:rsidP="00A50FFB">
      <w:pPr>
        <w:jc w:val="both"/>
        <w:rPr>
          <w:rFonts w:ascii="Times New Roman" w:hAnsi="Times New Roman" w:cs="Times New Roman"/>
          <w:b/>
          <w:u w:val="single"/>
        </w:rPr>
      </w:pPr>
      <w:r w:rsidRPr="0057779D">
        <w:rPr>
          <w:rFonts w:ascii="Times New Roman" w:hAnsi="Times New Roman" w:cs="Times New Roman"/>
          <w:b/>
          <w:u w:val="single"/>
        </w:rPr>
        <w:br w:type="column"/>
      </w:r>
      <w:r w:rsidRPr="0057779D">
        <w:rPr>
          <w:rFonts w:ascii="Times New Roman" w:hAnsi="Times New Roman" w:cs="Times New Roman"/>
          <w:b/>
          <w:u w:val="single"/>
        </w:rPr>
        <w:lastRenderedPageBreak/>
        <w:t>WORK</w:t>
      </w:r>
    </w:p>
    <w:p w14:paraId="4BE6CB3E" w14:textId="77777777" w:rsidR="0057052E" w:rsidRPr="0057779D" w:rsidRDefault="0057052E" w:rsidP="00A50FFB">
      <w:pPr>
        <w:jc w:val="both"/>
        <w:rPr>
          <w:rFonts w:ascii="Times New Roman" w:hAnsi="Times New Roman" w:cs="Times New Roman"/>
        </w:rPr>
      </w:pPr>
    </w:p>
    <w:p w14:paraId="37B7487E" w14:textId="29F1E1C3" w:rsidR="0089006F" w:rsidRPr="0057779D" w:rsidRDefault="0089006F" w:rsidP="00A50FFB">
      <w:pPr>
        <w:jc w:val="both"/>
        <w:rPr>
          <w:rFonts w:ascii="Times New Roman" w:hAnsi="Times New Roman" w:cs="Times New Roman"/>
        </w:rPr>
      </w:pPr>
      <w:r w:rsidRPr="0057779D">
        <w:rPr>
          <w:rFonts w:ascii="Times New Roman" w:hAnsi="Times New Roman" w:cs="Times New Roman"/>
        </w:rPr>
        <w:t xml:space="preserve">As a rule, you should be in </w:t>
      </w:r>
      <w:r w:rsidR="006709BC">
        <w:rPr>
          <w:rFonts w:ascii="Times New Roman" w:hAnsi="Times New Roman" w:cs="Times New Roman"/>
        </w:rPr>
        <w:t>C</w:t>
      </w:r>
      <w:r w:rsidRPr="0057779D">
        <w:rPr>
          <w:rFonts w:ascii="Times New Roman" w:hAnsi="Times New Roman" w:cs="Times New Roman"/>
        </w:rPr>
        <w:t xml:space="preserve">hambers between 8.30 am and </w:t>
      </w:r>
      <w:r w:rsidR="006A6535">
        <w:rPr>
          <w:rFonts w:ascii="Times New Roman" w:hAnsi="Times New Roman" w:cs="Times New Roman"/>
        </w:rPr>
        <w:t>5.30</w:t>
      </w:r>
      <w:r w:rsidRPr="0057779D">
        <w:rPr>
          <w:rFonts w:ascii="Times New Roman" w:hAnsi="Times New Roman" w:cs="Times New Roman"/>
        </w:rPr>
        <w:t xml:space="preserve"> pm unless you are told to the contrary</w:t>
      </w:r>
      <w:r w:rsidR="00BC05B5" w:rsidRPr="0057779D">
        <w:rPr>
          <w:rFonts w:ascii="Times New Roman" w:hAnsi="Times New Roman" w:cs="Times New Roman"/>
        </w:rPr>
        <w:t xml:space="preserve"> or another arrangement is agreed</w:t>
      </w:r>
      <w:r w:rsidRPr="0057779D">
        <w:rPr>
          <w:rFonts w:ascii="Times New Roman" w:hAnsi="Times New Roman" w:cs="Times New Roman"/>
        </w:rPr>
        <w:t xml:space="preserve">. The demands of the job may dictate some longer </w:t>
      </w:r>
      <w:r w:rsidR="00566C22" w:rsidRPr="0057779D">
        <w:rPr>
          <w:rFonts w:ascii="Times New Roman" w:hAnsi="Times New Roman" w:cs="Times New Roman"/>
        </w:rPr>
        <w:t xml:space="preserve">or shorter </w:t>
      </w:r>
      <w:r w:rsidRPr="0057779D">
        <w:rPr>
          <w:rFonts w:ascii="Times New Roman" w:hAnsi="Times New Roman" w:cs="Times New Roman"/>
        </w:rPr>
        <w:t xml:space="preserve">days. Lunchbreaks too will largely be dictated by </w:t>
      </w:r>
      <w:r w:rsidR="006F0865" w:rsidRPr="0057779D">
        <w:rPr>
          <w:rFonts w:ascii="Times New Roman" w:hAnsi="Times New Roman" w:cs="Times New Roman"/>
        </w:rPr>
        <w:t>work but</w:t>
      </w:r>
      <w:r w:rsidR="006E17D3" w:rsidRPr="0057779D">
        <w:rPr>
          <w:rFonts w:ascii="Times New Roman" w:hAnsi="Times New Roman" w:cs="Times New Roman"/>
        </w:rPr>
        <w:t xml:space="preserve"> will usually be an hour in length</w:t>
      </w:r>
      <w:r w:rsidRPr="0057779D">
        <w:rPr>
          <w:rFonts w:ascii="Times New Roman" w:hAnsi="Times New Roman" w:cs="Times New Roman"/>
        </w:rPr>
        <w:t xml:space="preserve"> and can be flexible. </w:t>
      </w:r>
    </w:p>
    <w:p w14:paraId="796687C8" w14:textId="6D73F1B9" w:rsidR="00313EE9" w:rsidRPr="0057779D" w:rsidRDefault="00313EE9" w:rsidP="00A50FFB">
      <w:pPr>
        <w:jc w:val="both"/>
        <w:rPr>
          <w:rFonts w:ascii="Times New Roman" w:hAnsi="Times New Roman" w:cs="Times New Roman"/>
        </w:rPr>
      </w:pPr>
    </w:p>
    <w:p w14:paraId="140D3FF8" w14:textId="65CD7CF1" w:rsidR="00313EE9" w:rsidRPr="0057779D" w:rsidRDefault="00313EE9" w:rsidP="00A50FFB">
      <w:pPr>
        <w:jc w:val="both"/>
        <w:rPr>
          <w:rFonts w:ascii="Times New Roman" w:hAnsi="Times New Roman" w:cs="Times New Roman"/>
        </w:rPr>
      </w:pPr>
      <w:r w:rsidRPr="0057779D">
        <w:rPr>
          <w:rFonts w:ascii="Times New Roman" w:hAnsi="Times New Roman" w:cs="Times New Roman"/>
        </w:rPr>
        <w:t xml:space="preserve">Barristers in practise may be required to work long hours but it </w:t>
      </w:r>
      <w:r w:rsidR="006709BC">
        <w:rPr>
          <w:rFonts w:ascii="Times New Roman" w:hAnsi="Times New Roman" w:cs="Times New Roman"/>
        </w:rPr>
        <w:t xml:space="preserve">is </w:t>
      </w:r>
      <w:r w:rsidRPr="0057779D">
        <w:rPr>
          <w:rFonts w:ascii="Times New Roman" w:hAnsi="Times New Roman" w:cs="Times New Roman"/>
        </w:rPr>
        <w:t xml:space="preserve">not generally the intention of Chambers to make </w:t>
      </w:r>
      <w:r w:rsidR="00266DA7" w:rsidRPr="0057779D">
        <w:rPr>
          <w:rFonts w:ascii="Times New Roman" w:hAnsi="Times New Roman" w:cs="Times New Roman"/>
        </w:rPr>
        <w:t>p</w:t>
      </w:r>
      <w:r w:rsidRPr="0057779D">
        <w:rPr>
          <w:rFonts w:ascii="Times New Roman" w:hAnsi="Times New Roman" w:cs="Times New Roman"/>
        </w:rPr>
        <w:t xml:space="preserve">upils work late on weekdays or </w:t>
      </w:r>
      <w:r w:rsidR="00266DA7" w:rsidRPr="0057779D">
        <w:rPr>
          <w:rFonts w:ascii="Times New Roman" w:hAnsi="Times New Roman" w:cs="Times New Roman"/>
        </w:rPr>
        <w:t>at</w:t>
      </w:r>
      <w:r w:rsidRPr="0057779D">
        <w:rPr>
          <w:rFonts w:ascii="Times New Roman" w:hAnsi="Times New Roman" w:cs="Times New Roman"/>
        </w:rPr>
        <w:t xml:space="preserve"> weekends. This may occur on occasion if justified, for example when assisting </w:t>
      </w:r>
      <w:r w:rsidR="00266DA7" w:rsidRPr="0057779D">
        <w:rPr>
          <w:rFonts w:ascii="Times New Roman" w:hAnsi="Times New Roman" w:cs="Times New Roman"/>
        </w:rPr>
        <w:t>your</w:t>
      </w:r>
      <w:r w:rsidRPr="0057779D">
        <w:rPr>
          <w:rFonts w:ascii="Times New Roman" w:hAnsi="Times New Roman" w:cs="Times New Roman"/>
        </w:rPr>
        <w:t xml:space="preserve"> </w:t>
      </w:r>
      <w:r w:rsidR="003656F8">
        <w:rPr>
          <w:rFonts w:ascii="Times New Roman" w:hAnsi="Times New Roman" w:cs="Times New Roman"/>
        </w:rPr>
        <w:t>s</w:t>
      </w:r>
      <w:r w:rsidRPr="0057779D">
        <w:rPr>
          <w:rFonts w:ascii="Times New Roman" w:hAnsi="Times New Roman" w:cs="Times New Roman"/>
        </w:rPr>
        <w:t xml:space="preserve">upervisor for a trial or with a seminar. Ultimate responsibility for effective and productive working practices rests </w:t>
      </w:r>
      <w:r w:rsidR="00266DA7" w:rsidRPr="0057779D">
        <w:rPr>
          <w:rFonts w:ascii="Times New Roman" w:hAnsi="Times New Roman" w:cs="Times New Roman"/>
        </w:rPr>
        <w:t>with you and you should communicate with your supervisor if you are not managing to achieve a good balance.</w:t>
      </w:r>
      <w:r w:rsidRPr="0057779D">
        <w:rPr>
          <w:rFonts w:ascii="Times New Roman" w:hAnsi="Times New Roman" w:cs="Times New Roman"/>
        </w:rPr>
        <w:t xml:space="preserve"> </w:t>
      </w:r>
    </w:p>
    <w:p w14:paraId="2FABA106" w14:textId="664D4290" w:rsidR="00FE2424" w:rsidRPr="0057779D" w:rsidRDefault="00FE2424" w:rsidP="00A50FFB">
      <w:pPr>
        <w:jc w:val="both"/>
        <w:rPr>
          <w:rFonts w:ascii="Times New Roman" w:hAnsi="Times New Roman" w:cs="Times New Roman"/>
        </w:rPr>
      </w:pPr>
    </w:p>
    <w:p w14:paraId="3CFF70EB" w14:textId="6A9F6A5B" w:rsidR="00FE2424" w:rsidRPr="0057779D" w:rsidRDefault="00FE2424" w:rsidP="00A50FFB">
      <w:pPr>
        <w:jc w:val="both"/>
        <w:rPr>
          <w:rFonts w:ascii="Times New Roman" w:hAnsi="Times New Roman" w:cs="Times New Roman"/>
        </w:rPr>
      </w:pPr>
      <w:r w:rsidRPr="0057779D">
        <w:rPr>
          <w:rFonts w:ascii="Times New Roman" w:hAnsi="Times New Roman" w:cs="Times New Roman"/>
        </w:rPr>
        <w:t>In the light of the pandemic</w:t>
      </w:r>
      <w:r w:rsidR="002A4972" w:rsidRPr="0057779D">
        <w:rPr>
          <w:rFonts w:ascii="Times New Roman" w:hAnsi="Times New Roman" w:cs="Times New Roman"/>
        </w:rPr>
        <w:t xml:space="preserve"> and the pupil’s personal circumstances, remote working may be agreed with the supervisor.</w:t>
      </w:r>
      <w:r w:rsidR="00F76647" w:rsidRPr="0057779D">
        <w:rPr>
          <w:rFonts w:ascii="Times New Roman" w:hAnsi="Times New Roman" w:cs="Times New Roman"/>
        </w:rPr>
        <w:t xml:space="preserve"> In those circumstances, you must be </w:t>
      </w:r>
      <w:r w:rsidR="00A75245" w:rsidRPr="0057779D">
        <w:rPr>
          <w:rFonts w:ascii="Times New Roman" w:hAnsi="Times New Roman" w:cs="Times New Roman"/>
        </w:rPr>
        <w:t xml:space="preserve">available between the hours </w:t>
      </w:r>
      <w:r w:rsidR="00A75245" w:rsidRPr="00717060">
        <w:rPr>
          <w:rFonts w:ascii="Times New Roman" w:hAnsi="Times New Roman" w:cs="Times New Roman"/>
        </w:rPr>
        <w:t xml:space="preserve">of 8.30 am and </w:t>
      </w:r>
      <w:r w:rsidR="006A6535">
        <w:rPr>
          <w:rFonts w:ascii="Times New Roman" w:hAnsi="Times New Roman" w:cs="Times New Roman"/>
        </w:rPr>
        <w:t>5.30</w:t>
      </w:r>
      <w:r w:rsidR="00A75245" w:rsidRPr="00717060">
        <w:rPr>
          <w:rFonts w:ascii="Times New Roman" w:hAnsi="Times New Roman" w:cs="Times New Roman"/>
        </w:rPr>
        <w:t xml:space="preserve"> pm</w:t>
      </w:r>
      <w:r w:rsidR="00A75245" w:rsidRPr="0057779D">
        <w:rPr>
          <w:rFonts w:ascii="Times New Roman" w:hAnsi="Times New Roman" w:cs="Times New Roman"/>
        </w:rPr>
        <w:t xml:space="preserve"> as above</w:t>
      </w:r>
      <w:r w:rsidR="00245616">
        <w:rPr>
          <w:rFonts w:ascii="Times New Roman" w:hAnsi="Times New Roman" w:cs="Times New Roman"/>
        </w:rPr>
        <w:t>, unless otherwise agreed</w:t>
      </w:r>
      <w:r w:rsidR="00A75245" w:rsidRPr="0057779D">
        <w:rPr>
          <w:rFonts w:ascii="Times New Roman" w:hAnsi="Times New Roman" w:cs="Times New Roman"/>
        </w:rPr>
        <w:t>.</w:t>
      </w:r>
    </w:p>
    <w:p w14:paraId="79F8F3FB" w14:textId="77777777" w:rsidR="00DD15C4" w:rsidRPr="0057779D" w:rsidRDefault="00DD15C4" w:rsidP="00A50FFB">
      <w:pPr>
        <w:jc w:val="both"/>
        <w:rPr>
          <w:rFonts w:ascii="Times New Roman" w:hAnsi="Times New Roman" w:cs="Times New Roman"/>
        </w:rPr>
      </w:pPr>
    </w:p>
    <w:p w14:paraId="6D4002AD" w14:textId="1A1A31E6" w:rsidR="0089006F" w:rsidRPr="0057779D" w:rsidRDefault="0089006F" w:rsidP="00A50FFB">
      <w:pPr>
        <w:jc w:val="both"/>
        <w:rPr>
          <w:rFonts w:ascii="Times New Roman" w:hAnsi="Times New Roman" w:cs="Times New Roman"/>
          <w:b/>
        </w:rPr>
      </w:pPr>
      <w:r w:rsidRPr="0057779D">
        <w:rPr>
          <w:rFonts w:ascii="Times New Roman" w:hAnsi="Times New Roman" w:cs="Times New Roman"/>
          <w:b/>
        </w:rPr>
        <w:t>Supervision</w:t>
      </w:r>
    </w:p>
    <w:p w14:paraId="4BB3A913" w14:textId="77777777" w:rsidR="0089006F" w:rsidRPr="0057779D" w:rsidRDefault="0089006F" w:rsidP="00A50FFB">
      <w:pPr>
        <w:jc w:val="both"/>
        <w:rPr>
          <w:rFonts w:ascii="Times New Roman" w:hAnsi="Times New Roman" w:cs="Times New Roman"/>
        </w:rPr>
      </w:pPr>
    </w:p>
    <w:p w14:paraId="700FDE7E" w14:textId="0B35C81E" w:rsidR="0057052E" w:rsidRPr="0057779D" w:rsidRDefault="0057052E" w:rsidP="00A50FFB">
      <w:pPr>
        <w:jc w:val="both"/>
        <w:rPr>
          <w:rFonts w:ascii="Times New Roman" w:hAnsi="Times New Roman" w:cs="Times New Roman"/>
        </w:rPr>
      </w:pPr>
      <w:r w:rsidRPr="0057779D">
        <w:rPr>
          <w:rFonts w:ascii="Times New Roman" w:hAnsi="Times New Roman" w:cs="Times New Roman"/>
        </w:rPr>
        <w:t>During your pupillage, you will be allocated a pupil supervisor who is in charge of your training. You will attend court and conferences with them</w:t>
      </w:r>
      <w:r w:rsidR="0089006F" w:rsidRPr="0057779D">
        <w:rPr>
          <w:rFonts w:ascii="Times New Roman" w:hAnsi="Times New Roman" w:cs="Times New Roman"/>
        </w:rPr>
        <w:t>,</w:t>
      </w:r>
      <w:r w:rsidRPr="0057779D">
        <w:rPr>
          <w:rFonts w:ascii="Times New Roman" w:hAnsi="Times New Roman" w:cs="Times New Roman"/>
        </w:rPr>
        <w:t xml:space="preserve"> as well as completing written work for them</w:t>
      </w:r>
      <w:r w:rsidR="004D77D2" w:rsidRPr="0057779D">
        <w:rPr>
          <w:rFonts w:ascii="Times New Roman" w:hAnsi="Times New Roman" w:cs="Times New Roman"/>
        </w:rPr>
        <w:t>, as directed</w:t>
      </w:r>
      <w:r w:rsidRPr="0057779D">
        <w:rPr>
          <w:rFonts w:ascii="Times New Roman" w:hAnsi="Times New Roman" w:cs="Times New Roman"/>
        </w:rPr>
        <w:t xml:space="preserve">. You will also spend time with other members of </w:t>
      </w:r>
      <w:r w:rsidR="00A74F31">
        <w:rPr>
          <w:rFonts w:ascii="Times New Roman" w:hAnsi="Times New Roman" w:cs="Times New Roman"/>
        </w:rPr>
        <w:t>C</w:t>
      </w:r>
      <w:r w:rsidRPr="0057779D">
        <w:rPr>
          <w:rFonts w:ascii="Times New Roman" w:hAnsi="Times New Roman" w:cs="Times New Roman"/>
        </w:rPr>
        <w:t xml:space="preserve">hambers, who will give you ad hoc work. </w:t>
      </w:r>
      <w:r w:rsidR="00DD15C4" w:rsidRPr="0057779D">
        <w:rPr>
          <w:rFonts w:ascii="Times New Roman" w:hAnsi="Times New Roman" w:cs="Times New Roman"/>
        </w:rPr>
        <w:t xml:space="preserve">It is advisable to introduce yourself to as many members of </w:t>
      </w:r>
      <w:r w:rsidR="00A74F31">
        <w:rPr>
          <w:rFonts w:ascii="Times New Roman" w:hAnsi="Times New Roman" w:cs="Times New Roman"/>
        </w:rPr>
        <w:t>C</w:t>
      </w:r>
      <w:r w:rsidR="00DD15C4" w:rsidRPr="0057779D">
        <w:rPr>
          <w:rFonts w:ascii="Times New Roman" w:hAnsi="Times New Roman" w:cs="Times New Roman"/>
        </w:rPr>
        <w:t>hambers as possible and to</w:t>
      </w:r>
      <w:r w:rsidR="00C77258" w:rsidRPr="0057779D">
        <w:rPr>
          <w:rFonts w:ascii="Times New Roman" w:hAnsi="Times New Roman" w:cs="Times New Roman"/>
        </w:rPr>
        <w:t xml:space="preserve"> take the initiative in</w:t>
      </w:r>
      <w:r w:rsidR="00DD15C4" w:rsidRPr="0057779D">
        <w:rPr>
          <w:rFonts w:ascii="Times New Roman" w:hAnsi="Times New Roman" w:cs="Times New Roman"/>
        </w:rPr>
        <w:t xml:space="preserve"> mak</w:t>
      </w:r>
      <w:r w:rsidR="00C77258" w:rsidRPr="0057779D">
        <w:rPr>
          <w:rFonts w:ascii="Times New Roman" w:hAnsi="Times New Roman" w:cs="Times New Roman"/>
        </w:rPr>
        <w:t>ing</w:t>
      </w:r>
      <w:r w:rsidR="00DD15C4" w:rsidRPr="0057779D">
        <w:rPr>
          <w:rFonts w:ascii="Times New Roman" w:hAnsi="Times New Roman" w:cs="Times New Roman"/>
        </w:rPr>
        <w:t xml:space="preserve"> it known that you are available to undertake work.</w:t>
      </w:r>
      <w:r w:rsidR="00FD490F" w:rsidRPr="0057779D">
        <w:rPr>
          <w:rFonts w:ascii="Times New Roman" w:hAnsi="Times New Roman" w:cs="Times New Roman"/>
        </w:rPr>
        <w:t xml:space="preserve"> </w:t>
      </w:r>
      <w:r w:rsidR="00A74F31">
        <w:rPr>
          <w:rFonts w:ascii="Times New Roman" w:hAnsi="Times New Roman" w:cs="Times New Roman"/>
        </w:rPr>
        <w:t>However, w</w:t>
      </w:r>
      <w:r w:rsidRPr="0057779D">
        <w:rPr>
          <w:rFonts w:ascii="Times New Roman" w:hAnsi="Times New Roman" w:cs="Times New Roman"/>
        </w:rPr>
        <w:t xml:space="preserve">ork for your pupil supervisor should be </w:t>
      </w:r>
      <w:r w:rsidR="005F567E" w:rsidRPr="0057779D">
        <w:rPr>
          <w:rFonts w:ascii="Times New Roman" w:hAnsi="Times New Roman" w:cs="Times New Roman"/>
        </w:rPr>
        <w:t xml:space="preserve">normally take </w:t>
      </w:r>
      <w:r w:rsidRPr="0057779D">
        <w:rPr>
          <w:rFonts w:ascii="Times New Roman" w:hAnsi="Times New Roman" w:cs="Times New Roman"/>
        </w:rPr>
        <w:t>priorit</w:t>
      </w:r>
      <w:r w:rsidR="005F567E" w:rsidRPr="0057779D">
        <w:rPr>
          <w:rFonts w:ascii="Times New Roman" w:hAnsi="Times New Roman" w:cs="Times New Roman"/>
        </w:rPr>
        <w:t>y</w:t>
      </w:r>
      <w:r w:rsidR="00235D19" w:rsidRPr="0057779D">
        <w:rPr>
          <w:rFonts w:ascii="Times New Roman" w:hAnsi="Times New Roman" w:cs="Times New Roman"/>
        </w:rPr>
        <w:t>. Y</w:t>
      </w:r>
      <w:r w:rsidRPr="0057779D">
        <w:rPr>
          <w:rFonts w:ascii="Times New Roman" w:hAnsi="Times New Roman" w:cs="Times New Roman"/>
        </w:rPr>
        <w:t xml:space="preserve">ou should always ask for the deadline when completing a piece of work for any member of </w:t>
      </w:r>
      <w:r w:rsidR="00A74F31">
        <w:rPr>
          <w:rFonts w:ascii="Times New Roman" w:hAnsi="Times New Roman" w:cs="Times New Roman"/>
        </w:rPr>
        <w:t>C</w:t>
      </w:r>
      <w:r w:rsidRPr="0057779D">
        <w:rPr>
          <w:rFonts w:ascii="Times New Roman" w:hAnsi="Times New Roman" w:cs="Times New Roman"/>
        </w:rPr>
        <w:t>hambers.</w:t>
      </w:r>
      <w:r w:rsidR="000B1016" w:rsidRPr="0057779D">
        <w:rPr>
          <w:rFonts w:ascii="Times New Roman" w:hAnsi="Times New Roman" w:cs="Times New Roman"/>
        </w:rPr>
        <w:t xml:space="preserve"> </w:t>
      </w:r>
    </w:p>
    <w:p w14:paraId="2BD777DE" w14:textId="77777777" w:rsidR="0057052E" w:rsidRPr="0057779D" w:rsidRDefault="0057052E" w:rsidP="00A50FFB">
      <w:pPr>
        <w:jc w:val="both"/>
        <w:rPr>
          <w:rFonts w:ascii="Times New Roman" w:hAnsi="Times New Roman" w:cs="Times New Roman"/>
        </w:rPr>
      </w:pPr>
    </w:p>
    <w:p w14:paraId="7E2B0776" w14:textId="3576D451" w:rsidR="0057052E" w:rsidRPr="0057779D" w:rsidRDefault="0057052E" w:rsidP="00A50FFB">
      <w:pPr>
        <w:jc w:val="both"/>
        <w:rPr>
          <w:rFonts w:ascii="Times New Roman" w:hAnsi="Times New Roman" w:cs="Times New Roman"/>
        </w:rPr>
      </w:pPr>
      <w:r w:rsidRPr="0057779D">
        <w:rPr>
          <w:rFonts w:ascii="Times New Roman" w:hAnsi="Times New Roman" w:cs="Times New Roman"/>
        </w:rPr>
        <w:t xml:space="preserve">You will be observed throughout your pupillage and all work will be taken into account. It should be thorough and completed to the best of your ability. Some work will be completed to a tight deadline, whilst you may be given longer for other pieces of work. This reflects the nature of a practice at the </w:t>
      </w:r>
      <w:r w:rsidR="0081391F">
        <w:rPr>
          <w:rFonts w:ascii="Times New Roman" w:hAnsi="Times New Roman" w:cs="Times New Roman"/>
        </w:rPr>
        <w:t>b</w:t>
      </w:r>
      <w:r w:rsidRPr="0057779D">
        <w:rPr>
          <w:rFonts w:ascii="Times New Roman" w:hAnsi="Times New Roman" w:cs="Times New Roman"/>
        </w:rPr>
        <w:t>ar.</w:t>
      </w:r>
    </w:p>
    <w:p w14:paraId="4C372FEA" w14:textId="32375FF6" w:rsidR="00FD490F" w:rsidRPr="0057779D" w:rsidRDefault="00FD490F" w:rsidP="00A50FFB">
      <w:pPr>
        <w:jc w:val="both"/>
        <w:rPr>
          <w:rFonts w:ascii="Times New Roman" w:hAnsi="Times New Roman" w:cs="Times New Roman"/>
        </w:rPr>
      </w:pPr>
    </w:p>
    <w:p w14:paraId="1169242E" w14:textId="3E0CB9D5" w:rsidR="007C666A" w:rsidRPr="0057779D" w:rsidRDefault="007C666A" w:rsidP="00A50FFB">
      <w:pPr>
        <w:jc w:val="both"/>
        <w:rPr>
          <w:rFonts w:ascii="Times New Roman" w:hAnsi="Times New Roman" w:cs="Times New Roman"/>
        </w:rPr>
      </w:pPr>
      <w:r w:rsidRPr="0057779D">
        <w:rPr>
          <w:rFonts w:ascii="Times New Roman" w:hAnsi="Times New Roman" w:cs="Times New Roman"/>
        </w:rPr>
        <w:t>A</w:t>
      </w:r>
      <w:r w:rsidR="005C2CD0" w:rsidRPr="0057779D">
        <w:rPr>
          <w:rFonts w:ascii="Times New Roman" w:hAnsi="Times New Roman" w:cs="Times New Roman"/>
        </w:rPr>
        <w:t xml:space="preserve">n </w:t>
      </w:r>
      <w:r w:rsidR="005C2CD0" w:rsidRPr="003826B2">
        <w:rPr>
          <w:rFonts w:ascii="Times New Roman" w:hAnsi="Times New Roman" w:cs="Times New Roman"/>
        </w:rPr>
        <w:t>informal</w:t>
      </w:r>
      <w:r w:rsidRPr="003826B2">
        <w:rPr>
          <w:rFonts w:ascii="Times New Roman" w:hAnsi="Times New Roman" w:cs="Times New Roman"/>
        </w:rPr>
        <w:t xml:space="preserve"> monthly meeting will be</w:t>
      </w:r>
      <w:r w:rsidRPr="0057779D">
        <w:rPr>
          <w:rFonts w:ascii="Times New Roman" w:hAnsi="Times New Roman" w:cs="Times New Roman"/>
        </w:rPr>
        <w:t xml:space="preserve"> arranged with your supervisor</w:t>
      </w:r>
      <w:r w:rsidR="0052485B" w:rsidRPr="0057779D">
        <w:rPr>
          <w:rFonts w:ascii="Times New Roman" w:hAnsi="Times New Roman" w:cs="Times New Roman"/>
        </w:rPr>
        <w:t xml:space="preserve">. This meeting has </w:t>
      </w:r>
      <w:r w:rsidR="005C2CD0" w:rsidRPr="0057779D">
        <w:rPr>
          <w:rFonts w:ascii="Times New Roman" w:hAnsi="Times New Roman" w:cs="Times New Roman"/>
        </w:rPr>
        <w:t>two</w:t>
      </w:r>
      <w:r w:rsidR="0052485B" w:rsidRPr="0057779D">
        <w:rPr>
          <w:rFonts w:ascii="Times New Roman" w:hAnsi="Times New Roman" w:cs="Times New Roman"/>
        </w:rPr>
        <w:t xml:space="preserve"> functions; firstly, to discuss any issues with your work and to make sure you are </w:t>
      </w:r>
      <w:r w:rsidR="001B3F01" w:rsidRPr="0057779D">
        <w:rPr>
          <w:rFonts w:ascii="Times New Roman" w:hAnsi="Times New Roman" w:cs="Times New Roman"/>
        </w:rPr>
        <w:t>on track and secondly, to ensure your wellbeing and discuss any issues that may have arisen.</w:t>
      </w:r>
    </w:p>
    <w:p w14:paraId="31A139F7" w14:textId="77777777" w:rsidR="005C2CD0" w:rsidRPr="0057779D" w:rsidRDefault="005C2CD0" w:rsidP="00A50FFB">
      <w:pPr>
        <w:jc w:val="both"/>
        <w:rPr>
          <w:rFonts w:ascii="Times New Roman" w:hAnsi="Times New Roman" w:cs="Times New Roman"/>
        </w:rPr>
      </w:pPr>
    </w:p>
    <w:p w14:paraId="3606308D" w14:textId="04627D99" w:rsidR="005C2CD0" w:rsidRPr="0057779D" w:rsidRDefault="005C2CD0" w:rsidP="00A50FFB">
      <w:pPr>
        <w:jc w:val="both"/>
        <w:rPr>
          <w:rFonts w:ascii="Times New Roman" w:hAnsi="Times New Roman" w:cs="Times New Roman"/>
        </w:rPr>
      </w:pPr>
      <w:r w:rsidRPr="0057779D">
        <w:rPr>
          <w:rFonts w:ascii="Times New Roman" w:hAnsi="Times New Roman" w:cs="Times New Roman"/>
        </w:rPr>
        <w:t xml:space="preserve">Every three months </w:t>
      </w:r>
      <w:r w:rsidR="00125E29" w:rsidRPr="0057779D">
        <w:rPr>
          <w:rFonts w:ascii="Times New Roman" w:hAnsi="Times New Roman" w:cs="Times New Roman"/>
        </w:rPr>
        <w:t>your</w:t>
      </w:r>
      <w:r w:rsidRPr="0057779D">
        <w:rPr>
          <w:rFonts w:ascii="Times New Roman" w:hAnsi="Times New Roman" w:cs="Times New Roman"/>
        </w:rPr>
        <w:t xml:space="preserve"> pupil supervisor will conduct a formal appraisal of training and record that such an assessment has been carried out. Any problems arising within the training will be identified and an action plan put in place to address and review them.</w:t>
      </w:r>
      <w:r w:rsidR="00D52349">
        <w:rPr>
          <w:rFonts w:ascii="Times New Roman" w:hAnsi="Times New Roman" w:cs="Times New Roman"/>
        </w:rPr>
        <w:t xml:space="preserve"> It will also be your opportunity to provide feedback about your experience of pupillage and the training provided.</w:t>
      </w:r>
    </w:p>
    <w:p w14:paraId="66C5E897" w14:textId="77777777" w:rsidR="00EA33AD" w:rsidRPr="0057779D" w:rsidRDefault="00EA33AD" w:rsidP="00A50FFB">
      <w:pPr>
        <w:jc w:val="both"/>
        <w:rPr>
          <w:rFonts w:ascii="Times New Roman" w:hAnsi="Times New Roman" w:cs="Times New Roman"/>
        </w:rPr>
      </w:pPr>
    </w:p>
    <w:p w14:paraId="5E44F1FE" w14:textId="53EC04A5" w:rsidR="00EA33AD" w:rsidRPr="0057779D" w:rsidRDefault="00EA33AD" w:rsidP="00A50FFB">
      <w:pPr>
        <w:jc w:val="both"/>
        <w:rPr>
          <w:rFonts w:ascii="Times New Roman" w:hAnsi="Times New Roman" w:cs="Times New Roman"/>
        </w:rPr>
      </w:pPr>
      <w:r w:rsidRPr="006947BC">
        <w:rPr>
          <w:rFonts w:ascii="Times New Roman" w:hAnsi="Times New Roman" w:cs="Times New Roman"/>
        </w:rPr>
        <w:t>At the beginning of each month (or</w:t>
      </w:r>
      <w:r w:rsidRPr="0057779D">
        <w:rPr>
          <w:rFonts w:ascii="Times New Roman" w:hAnsi="Times New Roman" w:cs="Times New Roman"/>
        </w:rPr>
        <w:t xml:space="preserve"> as soon as reasonable), you and your pupil supervisor should draw up a timetable identifying key events for the month (e.g., trial dates, assessed work, BSB compulsory courses, periodic reviews, Inns’ advocacy training, article subjects and deadlines) which </w:t>
      </w:r>
      <w:r w:rsidR="00B86E13" w:rsidRPr="0057779D">
        <w:rPr>
          <w:rFonts w:ascii="Times New Roman" w:hAnsi="Times New Roman" w:cs="Times New Roman"/>
        </w:rPr>
        <w:t xml:space="preserve">can then </w:t>
      </w:r>
      <w:r w:rsidRPr="0057779D">
        <w:rPr>
          <w:rFonts w:ascii="Times New Roman" w:hAnsi="Times New Roman" w:cs="Times New Roman"/>
        </w:rPr>
        <w:t xml:space="preserve">be communicated to the </w:t>
      </w:r>
      <w:r w:rsidR="003947BA">
        <w:rPr>
          <w:rFonts w:ascii="Times New Roman" w:hAnsi="Times New Roman" w:cs="Times New Roman"/>
        </w:rPr>
        <w:t>c</w:t>
      </w:r>
      <w:r w:rsidRPr="0057779D">
        <w:rPr>
          <w:rFonts w:ascii="Times New Roman" w:hAnsi="Times New Roman" w:cs="Times New Roman"/>
        </w:rPr>
        <w:t xml:space="preserve">lerks to diarise. </w:t>
      </w:r>
    </w:p>
    <w:p w14:paraId="0319C5A3" w14:textId="77777777" w:rsidR="007C666A" w:rsidRPr="0057779D" w:rsidRDefault="007C666A" w:rsidP="00A50FFB">
      <w:pPr>
        <w:jc w:val="both"/>
        <w:rPr>
          <w:rFonts w:ascii="Times New Roman" w:hAnsi="Times New Roman" w:cs="Times New Roman"/>
        </w:rPr>
      </w:pPr>
    </w:p>
    <w:p w14:paraId="43104C02" w14:textId="561A8EC6" w:rsidR="0089006F" w:rsidRPr="0057779D" w:rsidRDefault="0089006F" w:rsidP="00A50FFB">
      <w:pPr>
        <w:jc w:val="both"/>
        <w:rPr>
          <w:rFonts w:ascii="Times New Roman" w:hAnsi="Times New Roman" w:cs="Times New Roman"/>
          <w:b/>
        </w:rPr>
      </w:pPr>
      <w:r w:rsidRPr="0057779D">
        <w:rPr>
          <w:rFonts w:ascii="Times New Roman" w:hAnsi="Times New Roman" w:cs="Times New Roman"/>
          <w:b/>
        </w:rPr>
        <w:t>The Clerks’ Room</w:t>
      </w:r>
    </w:p>
    <w:p w14:paraId="6340CB08" w14:textId="77777777" w:rsidR="0089006F" w:rsidRPr="0057779D" w:rsidRDefault="0089006F" w:rsidP="00A50FFB">
      <w:pPr>
        <w:jc w:val="both"/>
        <w:rPr>
          <w:rFonts w:ascii="Times New Roman" w:hAnsi="Times New Roman" w:cs="Times New Roman"/>
        </w:rPr>
      </w:pPr>
    </w:p>
    <w:p w14:paraId="53CA3E90" w14:textId="2E3EB2B5" w:rsidR="0057052E" w:rsidRPr="0057779D" w:rsidRDefault="0057052E" w:rsidP="00A50FFB">
      <w:pPr>
        <w:jc w:val="both"/>
        <w:rPr>
          <w:rFonts w:ascii="Times New Roman" w:hAnsi="Times New Roman" w:cs="Times New Roman"/>
        </w:rPr>
      </w:pPr>
      <w:r w:rsidRPr="0057779D">
        <w:rPr>
          <w:rFonts w:ascii="Times New Roman" w:hAnsi="Times New Roman" w:cs="Times New Roman"/>
        </w:rPr>
        <w:t>During your pupillage, you should engage with the clerks’ room. The</w:t>
      </w:r>
      <w:r w:rsidR="008A527A" w:rsidRPr="0057779D">
        <w:rPr>
          <w:rFonts w:ascii="Times New Roman" w:hAnsi="Times New Roman" w:cs="Times New Roman"/>
        </w:rPr>
        <w:t xml:space="preserve"> clerks</w:t>
      </w:r>
      <w:r w:rsidRPr="0057779D">
        <w:rPr>
          <w:rFonts w:ascii="Times New Roman" w:hAnsi="Times New Roman" w:cs="Times New Roman"/>
        </w:rPr>
        <w:t xml:space="preserve"> control the diary and will be able to arrange for you to </w:t>
      </w:r>
      <w:r w:rsidR="008A527A" w:rsidRPr="0057779D">
        <w:rPr>
          <w:rFonts w:ascii="Times New Roman" w:hAnsi="Times New Roman" w:cs="Times New Roman"/>
        </w:rPr>
        <w:t>shadow</w:t>
      </w:r>
      <w:r w:rsidRPr="0057779D">
        <w:rPr>
          <w:rFonts w:ascii="Times New Roman" w:hAnsi="Times New Roman" w:cs="Times New Roman"/>
        </w:rPr>
        <w:t xml:space="preserve"> other members of </w:t>
      </w:r>
      <w:r w:rsidR="008C43A4">
        <w:rPr>
          <w:rFonts w:ascii="Times New Roman" w:hAnsi="Times New Roman" w:cs="Times New Roman"/>
        </w:rPr>
        <w:t>C</w:t>
      </w:r>
      <w:r w:rsidRPr="0057779D">
        <w:rPr>
          <w:rFonts w:ascii="Times New Roman" w:hAnsi="Times New Roman" w:cs="Times New Roman"/>
        </w:rPr>
        <w:t xml:space="preserve">hambers in your supervisors’ absence. You should speak to the </w:t>
      </w:r>
      <w:r w:rsidRPr="006142C2">
        <w:rPr>
          <w:rFonts w:ascii="Times New Roman" w:hAnsi="Times New Roman" w:cs="Times New Roman"/>
        </w:rPr>
        <w:t xml:space="preserve">clerks every evening </w:t>
      </w:r>
      <w:r w:rsidR="007D5C82" w:rsidRPr="006142C2">
        <w:rPr>
          <w:rFonts w:ascii="Times New Roman" w:hAnsi="Times New Roman" w:cs="Times New Roman"/>
        </w:rPr>
        <w:t>to confirm</w:t>
      </w:r>
      <w:r w:rsidRPr="006142C2">
        <w:rPr>
          <w:rFonts w:ascii="Times New Roman" w:hAnsi="Times New Roman" w:cs="Times New Roman"/>
        </w:rPr>
        <w:t xml:space="preserve"> the plans for the next day and check in with them in the morning</w:t>
      </w:r>
      <w:r w:rsidR="00E46879" w:rsidRPr="006142C2">
        <w:rPr>
          <w:rFonts w:ascii="Times New Roman" w:hAnsi="Times New Roman" w:cs="Times New Roman"/>
        </w:rPr>
        <w:t xml:space="preserve"> if you are not in court</w:t>
      </w:r>
      <w:r w:rsidRPr="006142C2">
        <w:rPr>
          <w:rFonts w:ascii="Times New Roman" w:hAnsi="Times New Roman" w:cs="Times New Roman"/>
        </w:rPr>
        <w:t>. If you</w:t>
      </w:r>
      <w:r w:rsidR="00BE35FB" w:rsidRPr="006142C2">
        <w:rPr>
          <w:rFonts w:ascii="Times New Roman" w:hAnsi="Times New Roman" w:cs="Times New Roman"/>
        </w:rPr>
        <w:t xml:space="preserve"> are in Chambers and</w:t>
      </w:r>
      <w:r w:rsidRPr="006142C2">
        <w:rPr>
          <w:rFonts w:ascii="Times New Roman" w:hAnsi="Times New Roman" w:cs="Times New Roman"/>
        </w:rPr>
        <w:t xml:space="preserve"> leave the building at any time, you should</w:t>
      </w:r>
      <w:r w:rsidRPr="0057779D">
        <w:rPr>
          <w:rFonts w:ascii="Times New Roman" w:hAnsi="Times New Roman" w:cs="Times New Roman"/>
        </w:rPr>
        <w:t xml:space="preserve"> let them know.</w:t>
      </w:r>
    </w:p>
    <w:p w14:paraId="7B10554B" w14:textId="77777777" w:rsidR="00CC151D" w:rsidRPr="0057779D" w:rsidRDefault="00CC151D" w:rsidP="00A50FFB">
      <w:pPr>
        <w:jc w:val="both"/>
        <w:rPr>
          <w:rFonts w:ascii="Times New Roman" w:hAnsi="Times New Roman" w:cs="Times New Roman"/>
        </w:rPr>
      </w:pPr>
    </w:p>
    <w:p w14:paraId="3CA50A12" w14:textId="11ADD2C1" w:rsidR="00CC151D" w:rsidRPr="0057779D" w:rsidRDefault="00CC151D" w:rsidP="00A50FFB">
      <w:pPr>
        <w:jc w:val="both"/>
        <w:rPr>
          <w:rFonts w:ascii="Times New Roman" w:hAnsi="Times New Roman" w:cs="Times New Roman"/>
        </w:rPr>
      </w:pPr>
      <w:r w:rsidRPr="0057779D">
        <w:rPr>
          <w:rFonts w:ascii="Times New Roman" w:hAnsi="Times New Roman" w:cs="Times New Roman"/>
        </w:rPr>
        <w:t xml:space="preserve">Every member of </w:t>
      </w:r>
      <w:r w:rsidR="00DE0D14">
        <w:rPr>
          <w:rFonts w:ascii="Times New Roman" w:hAnsi="Times New Roman" w:cs="Times New Roman"/>
        </w:rPr>
        <w:t>C</w:t>
      </w:r>
      <w:r w:rsidRPr="0057779D">
        <w:rPr>
          <w:rFonts w:ascii="Times New Roman" w:hAnsi="Times New Roman" w:cs="Times New Roman"/>
        </w:rPr>
        <w:t xml:space="preserve">hambers has a pigeonhole in the clerks’ room. There is one labelled ‘pupils’ which </w:t>
      </w:r>
      <w:r w:rsidR="007742B3" w:rsidRPr="0057779D">
        <w:rPr>
          <w:rFonts w:ascii="Times New Roman" w:hAnsi="Times New Roman" w:cs="Times New Roman"/>
        </w:rPr>
        <w:t xml:space="preserve">you </w:t>
      </w:r>
      <w:r w:rsidRPr="0057779D">
        <w:rPr>
          <w:rFonts w:ascii="Times New Roman" w:hAnsi="Times New Roman" w:cs="Times New Roman"/>
        </w:rPr>
        <w:t xml:space="preserve">will </w:t>
      </w:r>
      <w:r w:rsidR="007742B3" w:rsidRPr="0057779D">
        <w:rPr>
          <w:rFonts w:ascii="Times New Roman" w:hAnsi="Times New Roman" w:cs="Times New Roman"/>
        </w:rPr>
        <w:t>share</w:t>
      </w:r>
      <w:r w:rsidRPr="0057779D">
        <w:rPr>
          <w:rFonts w:ascii="Times New Roman" w:hAnsi="Times New Roman" w:cs="Times New Roman"/>
        </w:rPr>
        <w:t xml:space="preserve"> with </w:t>
      </w:r>
      <w:r w:rsidR="007742B3" w:rsidRPr="0057779D">
        <w:rPr>
          <w:rFonts w:ascii="Times New Roman" w:hAnsi="Times New Roman" w:cs="Times New Roman"/>
        </w:rPr>
        <w:t xml:space="preserve">any </w:t>
      </w:r>
      <w:r w:rsidRPr="0057779D">
        <w:rPr>
          <w:rFonts w:ascii="Times New Roman" w:hAnsi="Times New Roman" w:cs="Times New Roman"/>
        </w:rPr>
        <w:t>other</w:t>
      </w:r>
      <w:r w:rsidR="00004594" w:rsidRPr="0057779D">
        <w:rPr>
          <w:rFonts w:ascii="Times New Roman" w:hAnsi="Times New Roman" w:cs="Times New Roman"/>
        </w:rPr>
        <w:t xml:space="preserve"> pupils</w:t>
      </w:r>
      <w:r w:rsidR="007742B3" w:rsidRPr="0057779D">
        <w:rPr>
          <w:rFonts w:ascii="Times New Roman" w:hAnsi="Times New Roman" w:cs="Times New Roman"/>
        </w:rPr>
        <w:t>. You should check it regularly.</w:t>
      </w:r>
    </w:p>
    <w:p w14:paraId="18BC2659" w14:textId="77777777" w:rsidR="0089006F" w:rsidRPr="0057779D" w:rsidRDefault="0089006F" w:rsidP="00A50FFB">
      <w:pPr>
        <w:jc w:val="both"/>
        <w:rPr>
          <w:rFonts w:ascii="Times New Roman" w:hAnsi="Times New Roman" w:cs="Times New Roman"/>
        </w:rPr>
      </w:pPr>
    </w:p>
    <w:p w14:paraId="469DCBC5" w14:textId="67B4C6FE" w:rsidR="0089006F" w:rsidRPr="0057779D" w:rsidRDefault="00FF5014" w:rsidP="00A50FFB">
      <w:pPr>
        <w:jc w:val="both"/>
        <w:rPr>
          <w:rFonts w:ascii="Times New Roman" w:hAnsi="Times New Roman" w:cs="Times New Roman"/>
          <w:b/>
        </w:rPr>
      </w:pPr>
      <w:r w:rsidRPr="0057779D">
        <w:rPr>
          <w:rFonts w:ascii="Times New Roman" w:hAnsi="Times New Roman" w:cs="Times New Roman"/>
          <w:b/>
        </w:rPr>
        <w:t>General work</w:t>
      </w:r>
    </w:p>
    <w:p w14:paraId="2E9F3137" w14:textId="061A3CF8" w:rsidR="0089006F" w:rsidRPr="0057779D" w:rsidRDefault="0089006F" w:rsidP="00A50FFB">
      <w:pPr>
        <w:jc w:val="both"/>
        <w:rPr>
          <w:rFonts w:ascii="Times New Roman" w:hAnsi="Times New Roman" w:cs="Times New Roman"/>
        </w:rPr>
      </w:pPr>
    </w:p>
    <w:p w14:paraId="37A1BA0E" w14:textId="7E0B669B" w:rsidR="00FD190C" w:rsidRPr="0057779D" w:rsidRDefault="00FD190C" w:rsidP="00A50FFB">
      <w:pPr>
        <w:jc w:val="both"/>
        <w:rPr>
          <w:rFonts w:ascii="Times New Roman" w:hAnsi="Times New Roman" w:cs="Times New Roman"/>
          <w:i/>
          <w:iCs/>
        </w:rPr>
      </w:pPr>
      <w:r w:rsidRPr="0057779D">
        <w:rPr>
          <w:rFonts w:ascii="Times New Roman" w:hAnsi="Times New Roman" w:cs="Times New Roman"/>
          <w:i/>
          <w:iCs/>
        </w:rPr>
        <w:t>First six</w:t>
      </w:r>
    </w:p>
    <w:p w14:paraId="00647A75" w14:textId="77777777" w:rsidR="00FD190C" w:rsidRPr="0057779D" w:rsidRDefault="00FD190C" w:rsidP="00A50FFB">
      <w:pPr>
        <w:jc w:val="both"/>
        <w:rPr>
          <w:rFonts w:ascii="Times New Roman" w:hAnsi="Times New Roman" w:cs="Times New Roman"/>
        </w:rPr>
      </w:pPr>
    </w:p>
    <w:p w14:paraId="34C3D644" w14:textId="52804767" w:rsidR="00C01005" w:rsidRPr="0057779D" w:rsidRDefault="0089006F" w:rsidP="00A50FFB">
      <w:pPr>
        <w:jc w:val="both"/>
        <w:rPr>
          <w:rFonts w:ascii="Times New Roman" w:hAnsi="Times New Roman" w:cs="Times New Roman"/>
        </w:rPr>
      </w:pPr>
      <w:r w:rsidRPr="0057779D">
        <w:rPr>
          <w:rFonts w:ascii="Times New Roman" w:hAnsi="Times New Roman" w:cs="Times New Roman"/>
        </w:rPr>
        <w:t xml:space="preserve">At the start of your </w:t>
      </w:r>
      <w:r w:rsidR="00823F57" w:rsidRPr="0057779D">
        <w:rPr>
          <w:rFonts w:ascii="Times New Roman" w:hAnsi="Times New Roman" w:cs="Times New Roman"/>
        </w:rPr>
        <w:t>pupillage,</w:t>
      </w:r>
      <w:r w:rsidRPr="0057779D">
        <w:rPr>
          <w:rFonts w:ascii="Times New Roman" w:hAnsi="Times New Roman" w:cs="Times New Roman"/>
        </w:rPr>
        <w:t xml:space="preserve"> you will be provided </w:t>
      </w:r>
      <w:r w:rsidRPr="00E51A43">
        <w:rPr>
          <w:rFonts w:ascii="Times New Roman" w:hAnsi="Times New Roman" w:cs="Times New Roman"/>
        </w:rPr>
        <w:t>with a reading list. It</w:t>
      </w:r>
      <w:r w:rsidRPr="0057779D">
        <w:rPr>
          <w:rFonts w:ascii="Times New Roman" w:hAnsi="Times New Roman" w:cs="Times New Roman"/>
        </w:rPr>
        <w:t xml:space="preserve"> is your responsibility both to read the cases listed and to keep the list updated to pass on to the next pupil.</w:t>
      </w:r>
    </w:p>
    <w:p w14:paraId="40D80716" w14:textId="77777777" w:rsidR="0089006F" w:rsidRPr="0057779D" w:rsidRDefault="0089006F" w:rsidP="00A50FFB">
      <w:pPr>
        <w:jc w:val="both"/>
        <w:rPr>
          <w:rFonts w:ascii="Times New Roman" w:hAnsi="Times New Roman" w:cs="Times New Roman"/>
        </w:rPr>
      </w:pPr>
    </w:p>
    <w:p w14:paraId="3A94B687" w14:textId="2368100F" w:rsidR="0089006F" w:rsidRPr="0057779D" w:rsidRDefault="0089006F" w:rsidP="00A50FFB">
      <w:pPr>
        <w:jc w:val="both"/>
        <w:rPr>
          <w:rFonts w:ascii="Times New Roman" w:hAnsi="Times New Roman" w:cs="Times New Roman"/>
        </w:rPr>
      </w:pPr>
      <w:r w:rsidRPr="0057779D">
        <w:rPr>
          <w:rFonts w:ascii="Times New Roman" w:hAnsi="Times New Roman" w:cs="Times New Roman"/>
        </w:rPr>
        <w:t xml:space="preserve">During your pupillage, you should keep a </w:t>
      </w:r>
      <w:r w:rsidRPr="000B32A1">
        <w:rPr>
          <w:rFonts w:ascii="Times New Roman" w:hAnsi="Times New Roman" w:cs="Times New Roman"/>
        </w:rPr>
        <w:t>professional diary</w:t>
      </w:r>
      <w:r w:rsidR="00D72D27" w:rsidRPr="000B32A1">
        <w:rPr>
          <w:rFonts w:ascii="Times New Roman" w:hAnsi="Times New Roman" w:cs="Times New Roman"/>
        </w:rPr>
        <w:t xml:space="preserve"> cross</w:t>
      </w:r>
      <w:r w:rsidR="00D72D27" w:rsidRPr="0057779D">
        <w:rPr>
          <w:rFonts w:ascii="Times New Roman" w:hAnsi="Times New Roman" w:cs="Times New Roman"/>
        </w:rPr>
        <w:t>-referenced to the relevant sections of the checklists and the Professional Statement</w:t>
      </w:r>
      <w:r w:rsidR="00195182">
        <w:rPr>
          <w:rFonts w:ascii="Times New Roman" w:hAnsi="Times New Roman" w:cs="Times New Roman"/>
        </w:rPr>
        <w:t xml:space="preserve"> (as detailed in the Key Competency Areas document)</w:t>
      </w:r>
      <w:r w:rsidRPr="0057779D">
        <w:rPr>
          <w:rFonts w:ascii="Times New Roman" w:hAnsi="Times New Roman" w:cs="Times New Roman"/>
        </w:rPr>
        <w:t xml:space="preserve">. Past pupils have found a table format useful. For court hearings, </w:t>
      </w:r>
      <w:r w:rsidR="00FF5014" w:rsidRPr="0057779D">
        <w:rPr>
          <w:rFonts w:ascii="Times New Roman" w:hAnsi="Times New Roman" w:cs="Times New Roman"/>
        </w:rPr>
        <w:t xml:space="preserve">as a minimum, </w:t>
      </w:r>
      <w:r w:rsidRPr="0057779D">
        <w:rPr>
          <w:rFonts w:ascii="Times New Roman" w:hAnsi="Times New Roman" w:cs="Times New Roman"/>
        </w:rPr>
        <w:t>you should keep a note of who you were with, the date of the case, its name, the type of hearing, a brief synopsis of the issues, the outcome</w:t>
      </w:r>
      <w:r w:rsidR="00195182">
        <w:rPr>
          <w:rFonts w:ascii="Times New Roman" w:hAnsi="Times New Roman" w:cs="Times New Roman"/>
        </w:rPr>
        <w:t xml:space="preserve">, any work </w:t>
      </w:r>
      <w:r w:rsidR="006A693B">
        <w:rPr>
          <w:rFonts w:ascii="Times New Roman" w:hAnsi="Times New Roman" w:cs="Times New Roman"/>
        </w:rPr>
        <w:t>undertaken</w:t>
      </w:r>
      <w:r w:rsidRPr="0057779D">
        <w:rPr>
          <w:rFonts w:ascii="Times New Roman" w:hAnsi="Times New Roman" w:cs="Times New Roman"/>
        </w:rPr>
        <w:t xml:space="preserve"> and a note of any feedback or points to remember.</w:t>
      </w:r>
    </w:p>
    <w:p w14:paraId="762B2338" w14:textId="77777777" w:rsidR="0089006F" w:rsidRPr="0057779D" w:rsidRDefault="0089006F" w:rsidP="00A50FFB">
      <w:pPr>
        <w:jc w:val="both"/>
        <w:rPr>
          <w:rFonts w:ascii="Times New Roman" w:hAnsi="Times New Roman" w:cs="Times New Roman"/>
        </w:rPr>
      </w:pPr>
    </w:p>
    <w:p w14:paraId="6FF314CD" w14:textId="5F51D009" w:rsidR="0089006F" w:rsidRPr="0057779D" w:rsidRDefault="00A411E2" w:rsidP="00A50FFB">
      <w:pPr>
        <w:jc w:val="both"/>
        <w:rPr>
          <w:rFonts w:ascii="Times New Roman" w:hAnsi="Times New Roman" w:cs="Times New Roman"/>
        </w:rPr>
      </w:pPr>
      <w:r w:rsidRPr="0057779D">
        <w:rPr>
          <w:rFonts w:ascii="Times New Roman" w:hAnsi="Times New Roman" w:cs="Times New Roman"/>
        </w:rPr>
        <w:t xml:space="preserve">You can expect to receive feedback from individual barristers on all work completed. Please ask if none is forthcoming. It may simply be that time constraints have not permitted for an immediate response. If this becomes a persistent issue, please raise it with your supervisor and/or the Head of Pupillage. </w:t>
      </w:r>
      <w:r w:rsidR="00051056" w:rsidRPr="0057779D">
        <w:rPr>
          <w:rFonts w:ascii="Times New Roman" w:hAnsi="Times New Roman" w:cs="Times New Roman"/>
        </w:rPr>
        <w:t xml:space="preserve">A feedback form </w:t>
      </w:r>
      <w:r w:rsidR="00A0456D" w:rsidRPr="0057779D">
        <w:rPr>
          <w:rFonts w:ascii="Times New Roman" w:hAnsi="Times New Roman" w:cs="Times New Roman"/>
        </w:rPr>
        <w:t>is available so that you can keep a record of the feedback you receive for each piece of work completed. Once you have completed a piece of work, fill in the form with</w:t>
      </w:r>
      <w:r w:rsidR="00E87192" w:rsidRPr="0057779D">
        <w:rPr>
          <w:rFonts w:ascii="Times New Roman" w:hAnsi="Times New Roman" w:cs="Times New Roman"/>
        </w:rPr>
        <w:t xml:space="preserve"> the basic details and send it together with the piece of work</w:t>
      </w:r>
      <w:r w:rsidR="0063096C">
        <w:rPr>
          <w:rFonts w:ascii="Times New Roman" w:hAnsi="Times New Roman" w:cs="Times New Roman"/>
        </w:rPr>
        <w:t>,</w:t>
      </w:r>
      <w:r w:rsidR="00E87192" w:rsidRPr="0057779D">
        <w:rPr>
          <w:rFonts w:ascii="Times New Roman" w:hAnsi="Times New Roman" w:cs="Times New Roman"/>
        </w:rPr>
        <w:t xml:space="preserve"> asking the </w:t>
      </w:r>
      <w:r w:rsidR="0063096C">
        <w:rPr>
          <w:rFonts w:ascii="Times New Roman" w:hAnsi="Times New Roman" w:cs="Times New Roman"/>
        </w:rPr>
        <w:t>barrister</w:t>
      </w:r>
      <w:r w:rsidR="00E87192" w:rsidRPr="0057779D">
        <w:rPr>
          <w:rFonts w:ascii="Times New Roman" w:hAnsi="Times New Roman" w:cs="Times New Roman"/>
        </w:rPr>
        <w:t xml:space="preserve"> to complete it with </w:t>
      </w:r>
      <w:r w:rsidR="0089006F" w:rsidRPr="0057779D">
        <w:rPr>
          <w:rFonts w:ascii="Times New Roman" w:hAnsi="Times New Roman" w:cs="Times New Roman"/>
        </w:rPr>
        <w:t>a note of any feedback or points to remember.</w:t>
      </w:r>
    </w:p>
    <w:p w14:paraId="5B71E73E" w14:textId="77777777" w:rsidR="0089006F" w:rsidRPr="0057779D" w:rsidRDefault="0089006F" w:rsidP="00A50FFB">
      <w:pPr>
        <w:jc w:val="both"/>
        <w:rPr>
          <w:rFonts w:ascii="Times New Roman" w:hAnsi="Times New Roman" w:cs="Times New Roman"/>
        </w:rPr>
      </w:pPr>
    </w:p>
    <w:p w14:paraId="3BC12F95" w14:textId="3EFD3DBE" w:rsidR="0089006F" w:rsidRPr="0057779D" w:rsidRDefault="003D4EAF" w:rsidP="00A50FFB">
      <w:pPr>
        <w:jc w:val="both"/>
        <w:rPr>
          <w:rFonts w:ascii="Times New Roman" w:hAnsi="Times New Roman" w:cs="Times New Roman"/>
        </w:rPr>
      </w:pPr>
      <w:r w:rsidRPr="0057779D">
        <w:rPr>
          <w:rFonts w:ascii="Times New Roman" w:hAnsi="Times New Roman" w:cs="Times New Roman"/>
        </w:rPr>
        <w:t xml:space="preserve">In </w:t>
      </w:r>
      <w:r w:rsidRPr="006A693B">
        <w:rPr>
          <w:rFonts w:ascii="Times New Roman" w:hAnsi="Times New Roman" w:cs="Times New Roman"/>
        </w:rPr>
        <w:t>alternate</w:t>
      </w:r>
      <w:r w:rsidR="0089006F" w:rsidRPr="006A693B">
        <w:rPr>
          <w:rFonts w:ascii="Times New Roman" w:hAnsi="Times New Roman" w:cs="Times New Roman"/>
        </w:rPr>
        <w:t xml:space="preserve"> month</w:t>
      </w:r>
      <w:r w:rsidRPr="006A693B">
        <w:rPr>
          <w:rFonts w:ascii="Times New Roman" w:hAnsi="Times New Roman" w:cs="Times New Roman"/>
        </w:rPr>
        <w:t>s</w:t>
      </w:r>
      <w:r w:rsidR="0089006F" w:rsidRPr="0057779D">
        <w:rPr>
          <w:rFonts w:ascii="Times New Roman" w:hAnsi="Times New Roman" w:cs="Times New Roman"/>
        </w:rPr>
        <w:t xml:space="preserve"> of your first six, you will be expected to complete a </w:t>
      </w:r>
      <w:r w:rsidR="0089006F" w:rsidRPr="006A693B">
        <w:rPr>
          <w:rFonts w:ascii="Times New Roman" w:hAnsi="Times New Roman" w:cs="Times New Roman"/>
        </w:rPr>
        <w:t>detailed article</w:t>
      </w:r>
      <w:r w:rsidR="0089006F" w:rsidRPr="0057779D">
        <w:rPr>
          <w:rFonts w:ascii="Times New Roman" w:hAnsi="Times New Roman" w:cs="Times New Roman"/>
        </w:rPr>
        <w:t xml:space="preserve"> on an area of law of your choice. This should not just be a case report and the subject should be agreed at the beginning of </w:t>
      </w:r>
      <w:r w:rsidR="00DF5E37">
        <w:rPr>
          <w:rFonts w:ascii="Times New Roman" w:hAnsi="Times New Roman" w:cs="Times New Roman"/>
        </w:rPr>
        <w:t>alternate</w:t>
      </w:r>
      <w:r w:rsidR="0089006F" w:rsidRPr="0057779D">
        <w:rPr>
          <w:rFonts w:ascii="Times New Roman" w:hAnsi="Times New Roman" w:cs="Times New Roman"/>
        </w:rPr>
        <w:t xml:space="preserve"> month</w:t>
      </w:r>
      <w:r w:rsidR="00DF5E37">
        <w:rPr>
          <w:rFonts w:ascii="Times New Roman" w:hAnsi="Times New Roman" w:cs="Times New Roman"/>
        </w:rPr>
        <w:t>s</w:t>
      </w:r>
      <w:r w:rsidR="0089006F" w:rsidRPr="0057779D">
        <w:rPr>
          <w:rFonts w:ascii="Times New Roman" w:hAnsi="Times New Roman" w:cs="Times New Roman"/>
        </w:rPr>
        <w:t xml:space="preserve"> with your pupil supervisor. You will be expected to be proactive in arranging </w:t>
      </w:r>
      <w:r w:rsidR="00FD190C" w:rsidRPr="0057779D">
        <w:rPr>
          <w:rFonts w:ascii="Times New Roman" w:hAnsi="Times New Roman" w:cs="Times New Roman"/>
        </w:rPr>
        <w:t xml:space="preserve">and completing </w:t>
      </w:r>
      <w:r w:rsidR="0089006F" w:rsidRPr="0057779D">
        <w:rPr>
          <w:rFonts w:ascii="Times New Roman" w:hAnsi="Times New Roman" w:cs="Times New Roman"/>
        </w:rPr>
        <w:t>this</w:t>
      </w:r>
      <w:r w:rsidR="00A45F00">
        <w:rPr>
          <w:rFonts w:ascii="Times New Roman" w:hAnsi="Times New Roman" w:cs="Times New Roman"/>
        </w:rPr>
        <w:t xml:space="preserve"> and will receive feedback for it once completed</w:t>
      </w:r>
      <w:r w:rsidR="00097BB9">
        <w:rPr>
          <w:rFonts w:ascii="Times New Roman" w:hAnsi="Times New Roman" w:cs="Times New Roman"/>
        </w:rPr>
        <w:t xml:space="preserve"> (on the same form detailed above)</w:t>
      </w:r>
      <w:r w:rsidR="00A45F00">
        <w:rPr>
          <w:rFonts w:ascii="Times New Roman" w:hAnsi="Times New Roman" w:cs="Times New Roman"/>
        </w:rPr>
        <w:t>.</w:t>
      </w:r>
    </w:p>
    <w:p w14:paraId="15ED2537" w14:textId="45B967ED" w:rsidR="00EC0375" w:rsidRPr="0057779D" w:rsidRDefault="00EC0375" w:rsidP="00A50FFB">
      <w:pPr>
        <w:jc w:val="both"/>
        <w:rPr>
          <w:rFonts w:ascii="Times New Roman" w:hAnsi="Times New Roman" w:cs="Times New Roman"/>
        </w:rPr>
      </w:pPr>
    </w:p>
    <w:p w14:paraId="74D4CABB" w14:textId="5424D233" w:rsidR="00EC0375" w:rsidRPr="0057779D" w:rsidRDefault="00667CCA"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 xml:space="preserve">Junior tenants may organise informal training sessions to help you become familiar with the work and areas of law that are most likely to arise during </w:t>
      </w:r>
      <w:r w:rsidR="00A944B5" w:rsidRPr="0057779D">
        <w:rPr>
          <w:rFonts w:ascii="Times New Roman" w:hAnsi="Times New Roman" w:cs="Times New Roman"/>
        </w:rPr>
        <w:t>your second six</w:t>
      </w:r>
      <w:r w:rsidRPr="0057779D">
        <w:rPr>
          <w:rFonts w:ascii="Times New Roman" w:hAnsi="Times New Roman" w:cs="Times New Roman"/>
        </w:rPr>
        <w:t xml:space="preserve">. </w:t>
      </w:r>
      <w:r w:rsidR="006B2AED">
        <w:rPr>
          <w:rFonts w:ascii="Times New Roman" w:hAnsi="Times New Roman" w:cs="Times New Roman"/>
        </w:rPr>
        <w:t>You</w:t>
      </w:r>
      <w:r w:rsidRPr="0057779D">
        <w:rPr>
          <w:rFonts w:ascii="Times New Roman" w:hAnsi="Times New Roman" w:cs="Times New Roman"/>
        </w:rPr>
        <w:t xml:space="preserve"> </w:t>
      </w:r>
      <w:r w:rsidR="00A944B5" w:rsidRPr="0057779D">
        <w:rPr>
          <w:rFonts w:ascii="Times New Roman" w:hAnsi="Times New Roman" w:cs="Times New Roman"/>
        </w:rPr>
        <w:t>can also expect to</w:t>
      </w:r>
      <w:r w:rsidRPr="0057779D">
        <w:rPr>
          <w:rFonts w:ascii="Times New Roman" w:hAnsi="Times New Roman" w:cs="Times New Roman"/>
        </w:rPr>
        <w:t xml:space="preserve"> accompany the junior members of Chambers to court</w:t>
      </w:r>
      <w:r w:rsidR="00A944B5" w:rsidRPr="0057779D">
        <w:rPr>
          <w:rFonts w:ascii="Times New Roman" w:hAnsi="Times New Roman" w:cs="Times New Roman"/>
        </w:rPr>
        <w:t>, particularly towards the end of your first six,</w:t>
      </w:r>
      <w:r w:rsidRPr="0057779D">
        <w:rPr>
          <w:rFonts w:ascii="Times New Roman" w:hAnsi="Times New Roman" w:cs="Times New Roman"/>
        </w:rPr>
        <w:t xml:space="preserve"> to experience the type of work that </w:t>
      </w:r>
      <w:r w:rsidR="00F23584" w:rsidRPr="0057779D">
        <w:rPr>
          <w:rFonts w:ascii="Times New Roman" w:hAnsi="Times New Roman" w:cs="Times New Roman"/>
        </w:rPr>
        <w:t>you</w:t>
      </w:r>
      <w:r w:rsidRPr="0057779D">
        <w:rPr>
          <w:rFonts w:ascii="Times New Roman" w:hAnsi="Times New Roman" w:cs="Times New Roman"/>
        </w:rPr>
        <w:t xml:space="preserve"> can expect to carry out </w:t>
      </w:r>
      <w:r w:rsidR="00A944B5" w:rsidRPr="0057779D">
        <w:rPr>
          <w:rFonts w:ascii="Times New Roman" w:hAnsi="Times New Roman" w:cs="Times New Roman"/>
        </w:rPr>
        <w:t xml:space="preserve">when </w:t>
      </w:r>
      <w:r w:rsidR="00F23584" w:rsidRPr="0057779D">
        <w:rPr>
          <w:rFonts w:ascii="Times New Roman" w:hAnsi="Times New Roman" w:cs="Times New Roman"/>
        </w:rPr>
        <w:t>you</w:t>
      </w:r>
      <w:r w:rsidR="00A944B5" w:rsidRPr="0057779D">
        <w:rPr>
          <w:rFonts w:ascii="Times New Roman" w:hAnsi="Times New Roman" w:cs="Times New Roman"/>
        </w:rPr>
        <w:t xml:space="preserve"> are on </w:t>
      </w:r>
      <w:r w:rsidR="00F23584" w:rsidRPr="0057779D">
        <w:rPr>
          <w:rFonts w:ascii="Times New Roman" w:hAnsi="Times New Roman" w:cs="Times New Roman"/>
        </w:rPr>
        <w:t>your</w:t>
      </w:r>
      <w:r w:rsidR="00A944B5" w:rsidRPr="0057779D">
        <w:rPr>
          <w:rFonts w:ascii="Times New Roman" w:hAnsi="Times New Roman" w:cs="Times New Roman"/>
        </w:rPr>
        <w:t xml:space="preserve"> feet</w:t>
      </w:r>
      <w:r w:rsidRPr="0057779D">
        <w:rPr>
          <w:rFonts w:ascii="Times New Roman" w:hAnsi="Times New Roman" w:cs="Times New Roman"/>
        </w:rPr>
        <w:t>.</w:t>
      </w:r>
    </w:p>
    <w:p w14:paraId="20180958" w14:textId="166C3D20" w:rsidR="009C0C53" w:rsidRDefault="009C0C53" w:rsidP="00A50FFB">
      <w:pPr>
        <w:jc w:val="both"/>
        <w:rPr>
          <w:rFonts w:ascii="Times New Roman" w:hAnsi="Times New Roman" w:cs="Times New Roman"/>
        </w:rPr>
      </w:pPr>
    </w:p>
    <w:p w14:paraId="3A2DA55A" w14:textId="77777777" w:rsidR="00D50766" w:rsidRDefault="00D50766" w:rsidP="00A50FFB">
      <w:pPr>
        <w:jc w:val="both"/>
        <w:rPr>
          <w:rFonts w:ascii="Times New Roman" w:hAnsi="Times New Roman" w:cs="Times New Roman"/>
        </w:rPr>
      </w:pPr>
    </w:p>
    <w:p w14:paraId="560A67D4" w14:textId="77777777" w:rsidR="00D50766" w:rsidRPr="0057779D" w:rsidRDefault="00D50766" w:rsidP="00A50FFB">
      <w:pPr>
        <w:jc w:val="both"/>
        <w:rPr>
          <w:rFonts w:ascii="Times New Roman" w:hAnsi="Times New Roman" w:cs="Times New Roman"/>
        </w:rPr>
      </w:pPr>
    </w:p>
    <w:p w14:paraId="5171AEFE" w14:textId="5D9F7CCB" w:rsidR="00FD190C" w:rsidRPr="0057779D" w:rsidRDefault="00FD190C" w:rsidP="00A50FFB">
      <w:pPr>
        <w:jc w:val="both"/>
        <w:rPr>
          <w:rFonts w:ascii="Times New Roman" w:hAnsi="Times New Roman" w:cs="Times New Roman"/>
          <w:i/>
          <w:iCs/>
        </w:rPr>
      </w:pPr>
      <w:r w:rsidRPr="0057779D">
        <w:rPr>
          <w:rFonts w:ascii="Times New Roman" w:hAnsi="Times New Roman" w:cs="Times New Roman"/>
          <w:i/>
          <w:iCs/>
        </w:rPr>
        <w:lastRenderedPageBreak/>
        <w:t>Second six</w:t>
      </w:r>
    </w:p>
    <w:p w14:paraId="3FE0C93B" w14:textId="77777777" w:rsidR="00FD190C" w:rsidRPr="0057779D" w:rsidRDefault="00FD190C" w:rsidP="00A50FFB">
      <w:pPr>
        <w:jc w:val="both"/>
        <w:rPr>
          <w:rFonts w:ascii="Times New Roman" w:hAnsi="Times New Roman" w:cs="Times New Roman"/>
        </w:rPr>
      </w:pPr>
    </w:p>
    <w:p w14:paraId="1A1C1FE2" w14:textId="7DAAA8A5" w:rsidR="005A16E2" w:rsidRPr="0057779D" w:rsidRDefault="005A16E2" w:rsidP="00A50FFB">
      <w:pPr>
        <w:jc w:val="both"/>
        <w:rPr>
          <w:rFonts w:ascii="Times New Roman" w:hAnsi="Times New Roman" w:cs="Times New Roman"/>
        </w:rPr>
      </w:pPr>
      <w:r w:rsidRPr="0057779D">
        <w:rPr>
          <w:rFonts w:ascii="Times New Roman" w:hAnsi="Times New Roman" w:cs="Times New Roman"/>
        </w:rPr>
        <w:t xml:space="preserve">In your second six, you will be allocated your own cases by the clerks. You may discuss any issues that arise in your cases with any member of </w:t>
      </w:r>
      <w:r w:rsidR="00AD3351">
        <w:rPr>
          <w:rFonts w:ascii="Times New Roman" w:hAnsi="Times New Roman" w:cs="Times New Roman"/>
        </w:rPr>
        <w:t>C</w:t>
      </w:r>
      <w:r w:rsidRPr="0057779D">
        <w:rPr>
          <w:rFonts w:ascii="Times New Roman" w:hAnsi="Times New Roman" w:cs="Times New Roman"/>
        </w:rPr>
        <w:t xml:space="preserve">hambers. You may find the more junior members of </w:t>
      </w:r>
      <w:r w:rsidR="00AD3351">
        <w:rPr>
          <w:rFonts w:ascii="Times New Roman" w:hAnsi="Times New Roman" w:cs="Times New Roman"/>
        </w:rPr>
        <w:t>C</w:t>
      </w:r>
      <w:r w:rsidRPr="0057779D">
        <w:rPr>
          <w:rFonts w:ascii="Times New Roman" w:hAnsi="Times New Roman" w:cs="Times New Roman"/>
        </w:rPr>
        <w:t xml:space="preserve">hambers helpful, as they will have recently completed pupillage and will be familiar with </w:t>
      </w:r>
      <w:r w:rsidRPr="0057779D">
        <w:rPr>
          <w:rFonts w:ascii="Times New Roman" w:hAnsi="Times New Roman" w:cs="Times New Roman"/>
          <w:color w:val="000000" w:themeColor="text1"/>
        </w:rPr>
        <w:t>the t</w:t>
      </w:r>
      <w:r w:rsidR="00823F57" w:rsidRPr="0057779D">
        <w:rPr>
          <w:rFonts w:ascii="Times New Roman" w:hAnsi="Times New Roman" w:cs="Times New Roman"/>
          <w:color w:val="000000" w:themeColor="text1"/>
        </w:rPr>
        <w:t>ypes</w:t>
      </w:r>
      <w:r w:rsidRPr="0057779D">
        <w:rPr>
          <w:rFonts w:ascii="Times New Roman" w:hAnsi="Times New Roman" w:cs="Times New Roman"/>
          <w:color w:val="000000" w:themeColor="text1"/>
        </w:rPr>
        <w:t xml:space="preserve"> of cases </w:t>
      </w:r>
      <w:r w:rsidRPr="0057779D">
        <w:rPr>
          <w:rFonts w:ascii="Times New Roman" w:hAnsi="Times New Roman" w:cs="Times New Roman"/>
        </w:rPr>
        <w:t>you will be undertaking.</w:t>
      </w:r>
    </w:p>
    <w:p w14:paraId="3DE2F88D" w14:textId="18CFE448" w:rsidR="4568391D" w:rsidRPr="0057779D" w:rsidRDefault="4568391D" w:rsidP="00A50FFB">
      <w:pPr>
        <w:jc w:val="both"/>
        <w:rPr>
          <w:rFonts w:ascii="Times New Roman" w:hAnsi="Times New Roman" w:cs="Times New Roman"/>
        </w:rPr>
      </w:pPr>
    </w:p>
    <w:p w14:paraId="191819BB" w14:textId="41EA4CD3" w:rsidR="158D0EB3" w:rsidRPr="0057779D" w:rsidRDefault="158D0EB3" w:rsidP="00A50FFB">
      <w:pPr>
        <w:jc w:val="both"/>
        <w:rPr>
          <w:rFonts w:ascii="Times New Roman" w:eastAsia="Times New Roman" w:hAnsi="Times New Roman" w:cs="Times New Roman"/>
        </w:rPr>
      </w:pPr>
      <w:r w:rsidRPr="0057779D">
        <w:rPr>
          <w:rFonts w:ascii="Times New Roman" w:eastAsia="Times New Roman" w:hAnsi="Times New Roman" w:cs="Times New Roman"/>
        </w:rPr>
        <w:t>You will be expected to actively manage your practice with the assistance of the clerks. You will be expected to, where possible, attempt to manage your own personal workload and any planned absences. You will also be expected to keep clients informed on case progress and the results of hearings in a clear and timely manner.</w:t>
      </w:r>
    </w:p>
    <w:p w14:paraId="5E26F986" w14:textId="7B7F6468" w:rsidR="4568391D" w:rsidRPr="0057779D" w:rsidRDefault="4568391D" w:rsidP="00A50FFB">
      <w:pPr>
        <w:jc w:val="both"/>
        <w:rPr>
          <w:rFonts w:ascii="Times New Roman" w:eastAsia="Times New Roman" w:hAnsi="Times New Roman" w:cs="Times New Roman"/>
        </w:rPr>
      </w:pPr>
    </w:p>
    <w:p w14:paraId="5BB2D268" w14:textId="00F0313C" w:rsidR="158D0EB3" w:rsidRPr="0057779D" w:rsidRDefault="158D0EB3" w:rsidP="00A50FFB">
      <w:pPr>
        <w:spacing w:line="257" w:lineRule="auto"/>
        <w:jc w:val="both"/>
        <w:rPr>
          <w:rFonts w:ascii="Times New Roman" w:eastAsia="Times New Roman" w:hAnsi="Times New Roman" w:cs="Times New Roman"/>
        </w:rPr>
      </w:pPr>
      <w:r w:rsidRPr="0057779D">
        <w:rPr>
          <w:rFonts w:ascii="Times New Roman" w:eastAsia="Times New Roman" w:hAnsi="Times New Roman" w:cs="Times New Roman"/>
        </w:rPr>
        <w:t>While the clerks will endeavour to make sure that you are only allocated appropriate cases you are still expected to comply with the requirements of the code of conduct regarding not accepting work beyond your competency. Should you have any concerns you should feel free to seek advice and guidance from your supervisor, your mentor, or the clerks.</w:t>
      </w:r>
    </w:p>
    <w:p w14:paraId="340D310D" w14:textId="791F89D3" w:rsidR="00FE2A4D" w:rsidRPr="0057779D" w:rsidRDefault="00FE2A4D" w:rsidP="00A50FFB">
      <w:pPr>
        <w:spacing w:line="257" w:lineRule="auto"/>
        <w:jc w:val="both"/>
        <w:rPr>
          <w:rFonts w:ascii="Times New Roman" w:eastAsia="Times New Roman" w:hAnsi="Times New Roman" w:cs="Times New Roman"/>
        </w:rPr>
      </w:pPr>
    </w:p>
    <w:p w14:paraId="49F761A5" w14:textId="1416D976" w:rsidR="00FE2A4D" w:rsidRPr="0057779D" w:rsidRDefault="00FE2A4D" w:rsidP="00A50FFB">
      <w:pPr>
        <w:spacing w:line="257" w:lineRule="auto"/>
        <w:jc w:val="both"/>
        <w:rPr>
          <w:rFonts w:ascii="Times New Roman" w:eastAsia="Times New Roman" w:hAnsi="Times New Roman" w:cs="Times New Roman"/>
        </w:rPr>
      </w:pPr>
      <w:r w:rsidRPr="0057779D">
        <w:rPr>
          <w:rFonts w:ascii="Times New Roman" w:eastAsia="Times New Roman" w:hAnsi="Times New Roman" w:cs="Times New Roman"/>
        </w:rPr>
        <w:t xml:space="preserve">Alongside your own cases, you will still be expected to shadow and complete work for </w:t>
      </w:r>
      <w:r w:rsidR="00B41FE0" w:rsidRPr="0057779D">
        <w:rPr>
          <w:rFonts w:ascii="Times New Roman" w:eastAsia="Times New Roman" w:hAnsi="Times New Roman" w:cs="Times New Roman"/>
        </w:rPr>
        <w:t xml:space="preserve">other members of chambers. The level of this will be determined by how busy you are with your own cases. However, you should make sure that you are </w:t>
      </w:r>
      <w:r w:rsidR="00077352" w:rsidRPr="0057779D">
        <w:rPr>
          <w:rFonts w:ascii="Times New Roman" w:eastAsia="Times New Roman" w:hAnsi="Times New Roman" w:cs="Times New Roman"/>
        </w:rPr>
        <w:t>on track with your checklist and ensure that you notify the clerks or your supervisor of any particular types of case you need to see.</w:t>
      </w:r>
    </w:p>
    <w:p w14:paraId="4BA144E8" w14:textId="04DD453D" w:rsidR="003A5376" w:rsidRDefault="003A5376" w:rsidP="00A50FFB">
      <w:pPr>
        <w:spacing w:line="257" w:lineRule="auto"/>
        <w:jc w:val="both"/>
        <w:rPr>
          <w:rFonts w:ascii="Times New Roman" w:eastAsia="Times New Roman" w:hAnsi="Times New Roman" w:cs="Times New Roman"/>
        </w:rPr>
      </w:pPr>
    </w:p>
    <w:p w14:paraId="148AF2DC" w14:textId="77777777" w:rsidR="0012112B" w:rsidRPr="0057779D" w:rsidRDefault="0012112B" w:rsidP="00A50FFB">
      <w:pPr>
        <w:spacing w:line="257" w:lineRule="auto"/>
        <w:jc w:val="both"/>
        <w:rPr>
          <w:rFonts w:ascii="Times New Roman" w:eastAsia="Times New Roman" w:hAnsi="Times New Roman" w:cs="Times New Roman"/>
        </w:rPr>
      </w:pPr>
    </w:p>
    <w:p w14:paraId="37B5D72E" w14:textId="4D40CABF" w:rsidR="003A5376" w:rsidRPr="0057779D" w:rsidRDefault="003A5376" w:rsidP="00A50FFB">
      <w:pPr>
        <w:spacing w:line="257" w:lineRule="auto"/>
        <w:jc w:val="both"/>
        <w:rPr>
          <w:rFonts w:ascii="Times New Roman" w:eastAsia="Times New Roman" w:hAnsi="Times New Roman" w:cs="Times New Roman"/>
          <w:b/>
          <w:bCs/>
        </w:rPr>
      </w:pPr>
      <w:r w:rsidRPr="0057779D">
        <w:rPr>
          <w:rFonts w:ascii="Times New Roman" w:eastAsia="Times New Roman" w:hAnsi="Times New Roman" w:cs="Times New Roman"/>
          <w:b/>
          <w:bCs/>
        </w:rPr>
        <w:t>Fair distribution of work</w:t>
      </w:r>
    </w:p>
    <w:p w14:paraId="49AEF048" w14:textId="5744CD67" w:rsidR="003A5376" w:rsidRPr="0057779D" w:rsidRDefault="003A5376" w:rsidP="00A50FFB">
      <w:pPr>
        <w:spacing w:line="257" w:lineRule="auto"/>
        <w:jc w:val="both"/>
        <w:rPr>
          <w:rFonts w:ascii="Times New Roman" w:eastAsia="Times New Roman" w:hAnsi="Times New Roman" w:cs="Times New Roman"/>
        </w:rPr>
      </w:pPr>
    </w:p>
    <w:p w14:paraId="0588BAB1" w14:textId="6FF7E63F" w:rsidR="003A5376" w:rsidRPr="0057779D" w:rsidRDefault="00135237" w:rsidP="00A50FFB">
      <w:pPr>
        <w:jc w:val="both"/>
        <w:rPr>
          <w:rFonts w:ascii="Times New Roman" w:hAnsi="Times New Roman" w:cs="Times New Roman"/>
          <w:b/>
          <w:bCs/>
        </w:rPr>
      </w:pPr>
      <w:r w:rsidRPr="0057779D">
        <w:rPr>
          <w:rFonts w:ascii="Times New Roman" w:hAnsi="Times New Roman" w:cs="Times New Roman"/>
        </w:rPr>
        <w:t xml:space="preserve">Chambers’ policy is to recruit a single pupil for each of its family and civil teams. Two working pupils in chambers are unlikely to be competing for work. </w:t>
      </w:r>
      <w:r w:rsidR="007B36D0" w:rsidRPr="0057779D">
        <w:rPr>
          <w:rFonts w:ascii="Times New Roman" w:hAnsi="Times New Roman" w:cs="Times New Roman"/>
        </w:rPr>
        <w:t xml:space="preserve">If two pupils are recruited in the same team, Chambers will endeavour to stagger their start dates. </w:t>
      </w:r>
      <w:r w:rsidRPr="0057779D">
        <w:rPr>
          <w:rFonts w:ascii="Times New Roman" w:hAnsi="Times New Roman" w:cs="Times New Roman"/>
        </w:rPr>
        <w:t xml:space="preserve">Should two pupils be competing for work, Chambers will take all reasonable steps to ensure that work is evenly distributed between them with regards </w:t>
      </w:r>
      <w:r w:rsidR="00342169">
        <w:rPr>
          <w:rFonts w:ascii="Times New Roman" w:hAnsi="Times New Roman" w:cs="Times New Roman"/>
        </w:rPr>
        <w:t xml:space="preserve">to </w:t>
      </w:r>
      <w:r w:rsidRPr="0057779D">
        <w:rPr>
          <w:rFonts w:ascii="Times New Roman" w:hAnsi="Times New Roman" w:cs="Times New Roman"/>
        </w:rPr>
        <w:t>amount and value. A ‘Fair Access to Work Monitor’ will be responsible for overseeing the monitoring of work in accordance with Chamber’s Fair Distribution of Work Policy. The monitor is currently Christine Julien.</w:t>
      </w:r>
    </w:p>
    <w:p w14:paraId="156FFDDB" w14:textId="30AF266F" w:rsidR="00397A35" w:rsidRDefault="00397A35" w:rsidP="00A50FFB">
      <w:pPr>
        <w:jc w:val="both"/>
        <w:rPr>
          <w:rFonts w:ascii="Times New Roman" w:hAnsi="Times New Roman" w:cs="Times New Roman"/>
        </w:rPr>
      </w:pPr>
    </w:p>
    <w:p w14:paraId="08D6B933" w14:textId="77777777" w:rsidR="0012112B" w:rsidRPr="0057779D" w:rsidRDefault="0012112B" w:rsidP="00A50FFB">
      <w:pPr>
        <w:jc w:val="both"/>
        <w:rPr>
          <w:rFonts w:ascii="Times New Roman" w:hAnsi="Times New Roman" w:cs="Times New Roman"/>
        </w:rPr>
      </w:pPr>
    </w:p>
    <w:p w14:paraId="046A83EB" w14:textId="77777777" w:rsidR="00397A35" w:rsidRPr="0057779D" w:rsidRDefault="00397A35" w:rsidP="00A50FFB">
      <w:pPr>
        <w:jc w:val="both"/>
        <w:rPr>
          <w:rFonts w:ascii="Times New Roman" w:hAnsi="Times New Roman" w:cs="Times New Roman"/>
          <w:b/>
        </w:rPr>
      </w:pPr>
      <w:r w:rsidRPr="0057779D">
        <w:rPr>
          <w:rFonts w:ascii="Times New Roman" w:hAnsi="Times New Roman" w:cs="Times New Roman"/>
          <w:b/>
        </w:rPr>
        <w:t>Tips for success</w:t>
      </w:r>
    </w:p>
    <w:p w14:paraId="05537B2F" w14:textId="77777777" w:rsidR="00397A35" w:rsidRPr="0057779D" w:rsidRDefault="00397A35" w:rsidP="00A50FFB">
      <w:pPr>
        <w:jc w:val="both"/>
        <w:rPr>
          <w:rFonts w:ascii="Times New Roman" w:hAnsi="Times New Roman" w:cs="Times New Roman"/>
          <w:b/>
        </w:rPr>
      </w:pPr>
    </w:p>
    <w:p w14:paraId="6EA95F03" w14:textId="082FC2F1" w:rsidR="00397A35" w:rsidRPr="0057779D" w:rsidRDefault="00397A35" w:rsidP="00A50FFB">
      <w:pPr>
        <w:jc w:val="both"/>
        <w:rPr>
          <w:rFonts w:ascii="Times New Roman" w:hAnsi="Times New Roman" w:cs="Times New Roman"/>
        </w:rPr>
      </w:pPr>
      <w:r w:rsidRPr="0057779D">
        <w:rPr>
          <w:rFonts w:ascii="Times New Roman" w:hAnsi="Times New Roman" w:cs="Times New Roman"/>
        </w:rPr>
        <w:t xml:space="preserve">It is recommended that you should take a detailed note of whichever case or conference you are </w:t>
      </w:r>
      <w:r w:rsidR="00B24E89" w:rsidRPr="0057779D">
        <w:rPr>
          <w:rFonts w:ascii="Times New Roman" w:hAnsi="Times New Roman" w:cs="Times New Roman"/>
        </w:rPr>
        <w:t>attending unless</w:t>
      </w:r>
      <w:r w:rsidRPr="0057779D">
        <w:rPr>
          <w:rFonts w:ascii="Times New Roman" w:hAnsi="Times New Roman" w:cs="Times New Roman"/>
        </w:rPr>
        <w:t xml:space="preserve"> you are told otherwise. Typed notes are acceptable and blue notebooks and pens (as well as other stationary) can be obtained from shelves in the clerks’ room.</w:t>
      </w:r>
    </w:p>
    <w:p w14:paraId="72AEE4FB" w14:textId="77777777" w:rsidR="00397A35" w:rsidRPr="0057779D" w:rsidRDefault="00397A35" w:rsidP="00A50FFB">
      <w:pPr>
        <w:jc w:val="both"/>
        <w:rPr>
          <w:rFonts w:ascii="Times New Roman" w:hAnsi="Times New Roman" w:cs="Times New Roman"/>
          <w:b/>
        </w:rPr>
      </w:pPr>
    </w:p>
    <w:p w14:paraId="3A936ACB" w14:textId="3697AB14" w:rsidR="00397A35" w:rsidRPr="0057779D" w:rsidRDefault="00397A35" w:rsidP="00A50FFB">
      <w:pPr>
        <w:jc w:val="both"/>
        <w:rPr>
          <w:rFonts w:ascii="Times New Roman" w:hAnsi="Times New Roman" w:cs="Times New Roman"/>
        </w:rPr>
      </w:pPr>
      <w:r w:rsidRPr="0057779D">
        <w:rPr>
          <w:rFonts w:ascii="Times New Roman" w:hAnsi="Times New Roman" w:cs="Times New Roman"/>
        </w:rPr>
        <w:t xml:space="preserve">Given the ad hoc nature of practice at the </w:t>
      </w:r>
      <w:r w:rsidR="0081391F">
        <w:rPr>
          <w:rFonts w:ascii="Times New Roman" w:hAnsi="Times New Roman" w:cs="Times New Roman"/>
        </w:rPr>
        <w:t>b</w:t>
      </w:r>
      <w:r w:rsidRPr="0057779D">
        <w:rPr>
          <w:rFonts w:ascii="Times New Roman" w:hAnsi="Times New Roman" w:cs="Times New Roman"/>
        </w:rPr>
        <w:t>ar, members of</w:t>
      </w:r>
      <w:r w:rsidR="00593748">
        <w:rPr>
          <w:rFonts w:ascii="Times New Roman" w:hAnsi="Times New Roman" w:cs="Times New Roman"/>
        </w:rPr>
        <w:t xml:space="preserve"> C</w:t>
      </w:r>
      <w:r w:rsidRPr="0057779D">
        <w:rPr>
          <w:rFonts w:ascii="Times New Roman" w:hAnsi="Times New Roman" w:cs="Times New Roman"/>
        </w:rPr>
        <w:t xml:space="preserve">hambers are not always around. So far as possible, it is advisable to be visible in chambers to ensure you meet everyone. The offer of a cup of tea or asking if anyone needs any research completing never goes amiss. </w:t>
      </w:r>
    </w:p>
    <w:p w14:paraId="4474C018" w14:textId="77777777" w:rsidR="00397A35" w:rsidRDefault="00397A35" w:rsidP="00A50FFB">
      <w:pPr>
        <w:jc w:val="both"/>
        <w:rPr>
          <w:rFonts w:ascii="Times New Roman" w:hAnsi="Times New Roman" w:cs="Times New Roman"/>
          <w:b/>
        </w:rPr>
      </w:pPr>
    </w:p>
    <w:p w14:paraId="76707CBA" w14:textId="77777777" w:rsidR="0012112B" w:rsidRPr="0057779D" w:rsidRDefault="0012112B" w:rsidP="00A50FFB">
      <w:pPr>
        <w:jc w:val="both"/>
        <w:rPr>
          <w:rFonts w:ascii="Times New Roman" w:hAnsi="Times New Roman" w:cs="Times New Roman"/>
          <w:b/>
        </w:rPr>
      </w:pPr>
    </w:p>
    <w:p w14:paraId="36A6CD6B" w14:textId="77777777" w:rsidR="003A5376" w:rsidRPr="0057779D" w:rsidRDefault="003A5376" w:rsidP="00A50FFB">
      <w:pPr>
        <w:jc w:val="both"/>
        <w:rPr>
          <w:rFonts w:ascii="Times New Roman" w:hAnsi="Times New Roman" w:cs="Times New Roman"/>
          <w:b/>
          <w:bCs/>
        </w:rPr>
      </w:pPr>
      <w:r w:rsidRPr="0057779D">
        <w:rPr>
          <w:rFonts w:ascii="Times New Roman" w:hAnsi="Times New Roman" w:cs="Times New Roman"/>
          <w:b/>
          <w:bCs/>
        </w:rPr>
        <w:t>Marshalling</w:t>
      </w:r>
    </w:p>
    <w:p w14:paraId="3823502C" w14:textId="77777777" w:rsidR="003A5376" w:rsidRPr="0057779D" w:rsidRDefault="003A5376" w:rsidP="00A50FFB">
      <w:pPr>
        <w:jc w:val="both"/>
        <w:rPr>
          <w:rFonts w:ascii="Times New Roman" w:hAnsi="Times New Roman" w:cs="Times New Roman"/>
        </w:rPr>
      </w:pPr>
    </w:p>
    <w:p w14:paraId="3DC77AB5" w14:textId="623A446B" w:rsidR="003A5376" w:rsidRPr="0057779D" w:rsidRDefault="003A5376" w:rsidP="00A50FFB">
      <w:pPr>
        <w:jc w:val="both"/>
        <w:rPr>
          <w:rFonts w:ascii="Times New Roman" w:hAnsi="Times New Roman" w:cs="Times New Roman"/>
        </w:rPr>
      </w:pPr>
      <w:r w:rsidRPr="0057779D">
        <w:rPr>
          <w:rFonts w:ascii="Times New Roman" w:hAnsi="Times New Roman" w:cs="Times New Roman"/>
        </w:rPr>
        <w:t>We have good relationships with many members of the bench. Marshalling is always a useful experience and if you would like to arrange to shadow a member of the judiciary, the clerks</w:t>
      </w:r>
      <w:r w:rsidR="00593748">
        <w:rPr>
          <w:rFonts w:ascii="Times New Roman" w:hAnsi="Times New Roman" w:cs="Times New Roman"/>
        </w:rPr>
        <w:t xml:space="preserve">, </w:t>
      </w:r>
      <w:r w:rsidRPr="0057779D">
        <w:rPr>
          <w:rFonts w:ascii="Times New Roman" w:hAnsi="Times New Roman" w:cs="Times New Roman"/>
        </w:rPr>
        <w:t xml:space="preserve">your </w:t>
      </w:r>
      <w:r w:rsidR="00B24E89" w:rsidRPr="0057779D">
        <w:rPr>
          <w:rFonts w:ascii="Times New Roman" w:hAnsi="Times New Roman" w:cs="Times New Roman"/>
        </w:rPr>
        <w:t>supervisor,</w:t>
      </w:r>
      <w:r w:rsidR="00593748">
        <w:rPr>
          <w:rFonts w:ascii="Times New Roman" w:hAnsi="Times New Roman" w:cs="Times New Roman"/>
        </w:rPr>
        <w:t xml:space="preserve"> or other members of Chambers</w:t>
      </w:r>
      <w:r w:rsidRPr="0057779D">
        <w:rPr>
          <w:rFonts w:ascii="Times New Roman" w:hAnsi="Times New Roman" w:cs="Times New Roman"/>
        </w:rPr>
        <w:t xml:space="preserve"> may be able to provide some contact details.</w:t>
      </w:r>
    </w:p>
    <w:p w14:paraId="319DF6EE" w14:textId="77777777" w:rsidR="003A5376" w:rsidRDefault="003A5376" w:rsidP="00A50FFB">
      <w:pPr>
        <w:jc w:val="both"/>
        <w:rPr>
          <w:rFonts w:ascii="Times New Roman" w:hAnsi="Times New Roman" w:cs="Times New Roman"/>
          <w:b/>
        </w:rPr>
      </w:pPr>
    </w:p>
    <w:p w14:paraId="18AFF49B" w14:textId="77777777" w:rsidR="0012112B" w:rsidRPr="0057779D" w:rsidRDefault="0012112B" w:rsidP="00A50FFB">
      <w:pPr>
        <w:jc w:val="both"/>
        <w:rPr>
          <w:rFonts w:ascii="Times New Roman" w:hAnsi="Times New Roman" w:cs="Times New Roman"/>
          <w:b/>
        </w:rPr>
      </w:pPr>
    </w:p>
    <w:p w14:paraId="4DFA2419" w14:textId="28BB399D" w:rsidR="00397A35" w:rsidRPr="0057779D" w:rsidRDefault="00397A35" w:rsidP="00A50FFB">
      <w:pPr>
        <w:jc w:val="both"/>
        <w:rPr>
          <w:rFonts w:ascii="Times New Roman" w:hAnsi="Times New Roman" w:cs="Times New Roman"/>
          <w:b/>
        </w:rPr>
      </w:pPr>
      <w:r w:rsidRPr="0057779D">
        <w:rPr>
          <w:rFonts w:ascii="Times New Roman" w:hAnsi="Times New Roman" w:cs="Times New Roman"/>
          <w:b/>
        </w:rPr>
        <w:t>Extra-curricular activities</w:t>
      </w:r>
    </w:p>
    <w:p w14:paraId="1047A296" w14:textId="77777777" w:rsidR="00397A35" w:rsidRPr="0057779D" w:rsidRDefault="00397A35" w:rsidP="00A50FFB">
      <w:pPr>
        <w:jc w:val="both"/>
        <w:rPr>
          <w:rFonts w:ascii="Times New Roman" w:hAnsi="Times New Roman" w:cs="Times New Roman"/>
        </w:rPr>
      </w:pPr>
    </w:p>
    <w:p w14:paraId="36E47943" w14:textId="09C5C40F" w:rsidR="00397A35" w:rsidRPr="0057779D" w:rsidRDefault="00397A35" w:rsidP="00A50FFB">
      <w:pPr>
        <w:jc w:val="both"/>
        <w:rPr>
          <w:rFonts w:ascii="Times New Roman" w:hAnsi="Times New Roman" w:cs="Times New Roman"/>
        </w:rPr>
      </w:pPr>
      <w:r w:rsidRPr="0057779D">
        <w:rPr>
          <w:rFonts w:ascii="Times New Roman" w:hAnsi="Times New Roman" w:cs="Times New Roman"/>
        </w:rPr>
        <w:t>Networking and social events are an important part of marketing at the bar. We have a calendar of events throughout the year</w:t>
      </w:r>
      <w:r w:rsidR="006E6FEC" w:rsidRPr="0057779D">
        <w:rPr>
          <w:rFonts w:ascii="Times New Roman" w:hAnsi="Times New Roman" w:cs="Times New Roman"/>
        </w:rPr>
        <w:t xml:space="preserve"> and attend events hosted by third parties, including our instructing </w:t>
      </w:r>
      <w:r w:rsidR="006E6FEC" w:rsidRPr="00123D2A">
        <w:rPr>
          <w:rFonts w:ascii="Times New Roman" w:hAnsi="Times New Roman" w:cs="Times New Roman"/>
        </w:rPr>
        <w:t>solicitors</w:t>
      </w:r>
      <w:r w:rsidRPr="00123D2A">
        <w:rPr>
          <w:rFonts w:ascii="Times New Roman" w:hAnsi="Times New Roman" w:cs="Times New Roman"/>
        </w:rPr>
        <w:t xml:space="preserve">. </w:t>
      </w:r>
      <w:r w:rsidR="00EB4D59" w:rsidRPr="00123D2A">
        <w:rPr>
          <w:rFonts w:ascii="Times New Roman" w:hAnsi="Times New Roman" w:cs="Times New Roman"/>
        </w:rPr>
        <w:t xml:space="preserve">We also undertake careers talks and judge local moots, both of which you may be asked to participate in, as they arise. </w:t>
      </w:r>
      <w:r w:rsidRPr="00123D2A">
        <w:rPr>
          <w:rFonts w:ascii="Times New Roman" w:hAnsi="Times New Roman" w:cs="Times New Roman"/>
        </w:rPr>
        <w:t xml:space="preserve">You </w:t>
      </w:r>
      <w:r w:rsidR="004A7EF0" w:rsidRPr="00123D2A">
        <w:rPr>
          <w:rFonts w:ascii="Times New Roman" w:hAnsi="Times New Roman" w:cs="Times New Roman"/>
        </w:rPr>
        <w:t>are asked</w:t>
      </w:r>
      <w:r w:rsidRPr="00123D2A">
        <w:rPr>
          <w:rFonts w:ascii="Times New Roman" w:hAnsi="Times New Roman" w:cs="Times New Roman"/>
        </w:rPr>
        <w:t xml:space="preserve"> to be available to attend </w:t>
      </w:r>
      <w:r w:rsidR="006B43C7" w:rsidRPr="00123D2A">
        <w:rPr>
          <w:rFonts w:ascii="Times New Roman" w:hAnsi="Times New Roman" w:cs="Times New Roman"/>
        </w:rPr>
        <w:t xml:space="preserve">and </w:t>
      </w:r>
      <w:r w:rsidR="006E6FEC" w:rsidRPr="00123D2A">
        <w:rPr>
          <w:rFonts w:ascii="Times New Roman" w:hAnsi="Times New Roman" w:cs="Times New Roman"/>
        </w:rPr>
        <w:t xml:space="preserve">sometimes to </w:t>
      </w:r>
      <w:r w:rsidR="006B43C7" w:rsidRPr="00123D2A">
        <w:rPr>
          <w:rFonts w:ascii="Times New Roman" w:hAnsi="Times New Roman" w:cs="Times New Roman"/>
        </w:rPr>
        <w:t xml:space="preserve">assist at </w:t>
      </w:r>
      <w:r w:rsidR="00C53EF1" w:rsidRPr="00123D2A">
        <w:rPr>
          <w:rFonts w:ascii="Times New Roman" w:hAnsi="Times New Roman" w:cs="Times New Roman"/>
        </w:rPr>
        <w:t>event</w:t>
      </w:r>
      <w:r w:rsidR="0053456C" w:rsidRPr="00123D2A">
        <w:rPr>
          <w:rFonts w:ascii="Times New Roman" w:hAnsi="Times New Roman" w:cs="Times New Roman"/>
        </w:rPr>
        <w:t>s</w:t>
      </w:r>
      <w:r w:rsidR="004E11EB" w:rsidRPr="00123D2A">
        <w:rPr>
          <w:rFonts w:ascii="Times New Roman" w:hAnsi="Times New Roman" w:cs="Times New Roman"/>
        </w:rPr>
        <w:t>, but attendance or non-attendance is not something that is assessed or required</w:t>
      </w:r>
      <w:r w:rsidR="006B43C7" w:rsidRPr="00123D2A">
        <w:rPr>
          <w:rFonts w:ascii="Times New Roman" w:hAnsi="Times New Roman" w:cs="Times New Roman"/>
        </w:rPr>
        <w:t xml:space="preserve">. </w:t>
      </w:r>
      <w:r w:rsidR="0073646A" w:rsidRPr="00123D2A">
        <w:rPr>
          <w:rFonts w:ascii="Times New Roman" w:hAnsi="Times New Roman" w:cs="Times New Roman"/>
        </w:rPr>
        <w:t xml:space="preserve">We do understand that personal circumstances may make attendance difficult. </w:t>
      </w:r>
      <w:r w:rsidR="006B43C7" w:rsidRPr="00123D2A">
        <w:rPr>
          <w:rFonts w:ascii="Times New Roman" w:hAnsi="Times New Roman" w:cs="Times New Roman"/>
        </w:rPr>
        <w:t>T</w:t>
      </w:r>
      <w:r w:rsidRPr="00123D2A">
        <w:rPr>
          <w:rFonts w:ascii="Times New Roman" w:hAnsi="Times New Roman" w:cs="Times New Roman"/>
        </w:rPr>
        <w:t>he</w:t>
      </w:r>
      <w:r w:rsidR="009D5CCF" w:rsidRPr="00123D2A">
        <w:rPr>
          <w:rFonts w:ascii="Times New Roman" w:hAnsi="Times New Roman" w:cs="Times New Roman"/>
        </w:rPr>
        <w:t>se events</w:t>
      </w:r>
      <w:r w:rsidRPr="00123D2A">
        <w:rPr>
          <w:rFonts w:ascii="Times New Roman" w:hAnsi="Times New Roman" w:cs="Times New Roman"/>
        </w:rPr>
        <w:t xml:space="preserve"> are particularly important towards the end of your first six as you will be meeting</w:t>
      </w:r>
      <w:r w:rsidRPr="0057779D">
        <w:rPr>
          <w:rFonts w:ascii="Times New Roman" w:hAnsi="Times New Roman" w:cs="Times New Roman"/>
        </w:rPr>
        <w:t xml:space="preserve"> solicitors who may then go on to instruct you. The</w:t>
      </w:r>
      <w:r w:rsidR="008E4F44">
        <w:rPr>
          <w:rFonts w:ascii="Times New Roman" w:hAnsi="Times New Roman" w:cs="Times New Roman"/>
        </w:rPr>
        <w:t xml:space="preserve"> events </w:t>
      </w:r>
      <w:r w:rsidR="00C45C8B">
        <w:rPr>
          <w:rFonts w:ascii="Times New Roman" w:hAnsi="Times New Roman" w:cs="Times New Roman"/>
        </w:rPr>
        <w:t xml:space="preserve">will be in your </w:t>
      </w:r>
      <w:r w:rsidR="00E25F92">
        <w:rPr>
          <w:rFonts w:ascii="Times New Roman" w:hAnsi="Times New Roman" w:cs="Times New Roman"/>
        </w:rPr>
        <w:t>digital</w:t>
      </w:r>
      <w:r w:rsidR="00C45C8B">
        <w:rPr>
          <w:rFonts w:ascii="Times New Roman" w:hAnsi="Times New Roman" w:cs="Times New Roman"/>
        </w:rPr>
        <w:t xml:space="preserve"> diary and a</w:t>
      </w:r>
      <w:r w:rsidRPr="0057779D">
        <w:rPr>
          <w:rFonts w:ascii="Times New Roman" w:hAnsi="Times New Roman" w:cs="Times New Roman"/>
        </w:rPr>
        <w:t xml:space="preserve"> diary of events is usually on the board in the kitchen but if not, you can ask the clerks for a copy. </w:t>
      </w:r>
    </w:p>
    <w:p w14:paraId="263F2E47" w14:textId="60DF1163" w:rsidR="00CA1F7C" w:rsidRPr="0057779D" w:rsidRDefault="00CA1F7C" w:rsidP="00A50FFB">
      <w:pPr>
        <w:jc w:val="both"/>
        <w:rPr>
          <w:rFonts w:ascii="Times New Roman" w:hAnsi="Times New Roman" w:cs="Times New Roman"/>
        </w:rPr>
      </w:pPr>
    </w:p>
    <w:p w14:paraId="68AAFAA0" w14:textId="09A2C7DE" w:rsidR="00CA1F7C" w:rsidRPr="0057779D" w:rsidRDefault="00CA1F7C"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Chambers intend</w:t>
      </w:r>
      <w:r w:rsidR="00027B1B">
        <w:rPr>
          <w:rFonts w:ascii="Times New Roman" w:hAnsi="Times New Roman" w:cs="Times New Roman"/>
        </w:rPr>
        <w:t>s</w:t>
      </w:r>
      <w:r w:rsidRPr="0057779D">
        <w:rPr>
          <w:rFonts w:ascii="Times New Roman" w:hAnsi="Times New Roman" w:cs="Times New Roman"/>
        </w:rPr>
        <w:t xml:space="preserve"> to provide a welcoming and supportive atmosphere to its </w:t>
      </w:r>
      <w:r w:rsidR="008C5555" w:rsidRPr="0057779D">
        <w:rPr>
          <w:rFonts w:ascii="Times New Roman" w:hAnsi="Times New Roman" w:cs="Times New Roman"/>
        </w:rPr>
        <w:t>p</w:t>
      </w:r>
      <w:r w:rsidRPr="0057779D">
        <w:rPr>
          <w:rFonts w:ascii="Times New Roman" w:hAnsi="Times New Roman" w:cs="Times New Roman"/>
        </w:rPr>
        <w:t xml:space="preserve">upils. Internal social events are regularly held to encourage integration. These include drinks, Christmas, and </w:t>
      </w:r>
      <w:r w:rsidR="00EA0C2C" w:rsidRPr="0057779D">
        <w:rPr>
          <w:rFonts w:ascii="Times New Roman" w:hAnsi="Times New Roman" w:cs="Times New Roman"/>
        </w:rPr>
        <w:t>summer</w:t>
      </w:r>
      <w:r w:rsidRPr="0057779D">
        <w:rPr>
          <w:rFonts w:ascii="Times New Roman" w:hAnsi="Times New Roman" w:cs="Times New Roman"/>
        </w:rPr>
        <w:t xml:space="preserve"> parties. Pupils are welcome to attend but attendance is not assessed or required.</w:t>
      </w:r>
    </w:p>
    <w:p w14:paraId="384A14F3" w14:textId="77777777" w:rsidR="00397A35" w:rsidRDefault="00397A35" w:rsidP="00A50FFB">
      <w:pPr>
        <w:jc w:val="both"/>
        <w:rPr>
          <w:rFonts w:ascii="Times New Roman" w:hAnsi="Times New Roman" w:cs="Times New Roman"/>
        </w:rPr>
      </w:pPr>
    </w:p>
    <w:p w14:paraId="250C1706" w14:textId="77777777" w:rsidR="0012112B" w:rsidRPr="0057779D" w:rsidRDefault="0012112B" w:rsidP="00A50FFB">
      <w:pPr>
        <w:jc w:val="both"/>
        <w:rPr>
          <w:rFonts w:ascii="Times New Roman" w:hAnsi="Times New Roman" w:cs="Times New Roman"/>
        </w:rPr>
      </w:pPr>
    </w:p>
    <w:p w14:paraId="0D1281AD" w14:textId="77777777" w:rsidR="00397A35" w:rsidRPr="0057779D" w:rsidRDefault="00397A35" w:rsidP="00A50FFB">
      <w:pPr>
        <w:jc w:val="both"/>
        <w:rPr>
          <w:rFonts w:ascii="Times New Roman" w:hAnsi="Times New Roman" w:cs="Times New Roman"/>
          <w:b/>
        </w:rPr>
      </w:pPr>
      <w:r w:rsidRPr="0057779D">
        <w:rPr>
          <w:rFonts w:ascii="Times New Roman" w:hAnsi="Times New Roman" w:cs="Times New Roman"/>
          <w:b/>
        </w:rPr>
        <w:t>Inns of Court Training Courses</w:t>
      </w:r>
    </w:p>
    <w:p w14:paraId="1A0583B2" w14:textId="77777777" w:rsidR="00397A35" w:rsidRPr="0057779D" w:rsidRDefault="00397A35" w:rsidP="00A50FFB">
      <w:pPr>
        <w:jc w:val="both"/>
        <w:rPr>
          <w:rFonts w:ascii="Times New Roman" w:hAnsi="Times New Roman" w:cs="Times New Roman"/>
        </w:rPr>
      </w:pPr>
    </w:p>
    <w:p w14:paraId="6099FFD4" w14:textId="757D56D4" w:rsidR="00397A35" w:rsidRPr="0057779D" w:rsidRDefault="00397A35" w:rsidP="00A50FFB">
      <w:pPr>
        <w:jc w:val="both"/>
        <w:rPr>
          <w:rFonts w:ascii="Times New Roman" w:hAnsi="Times New Roman" w:cs="Times New Roman"/>
        </w:rPr>
      </w:pPr>
      <w:r w:rsidRPr="0057779D">
        <w:rPr>
          <w:rFonts w:ascii="Times New Roman" w:hAnsi="Times New Roman" w:cs="Times New Roman"/>
        </w:rPr>
        <w:t>We understand that you are required to attend training with your Inn and that preparation is required. So far as possible, we will allow you the recommended time off to complete your preparation and attend the course. Please discuss this with your supervisor and inform the clerks of the dates as soon as they are known to you.</w:t>
      </w:r>
    </w:p>
    <w:p w14:paraId="332A32CB" w14:textId="74EB543C" w:rsidR="003B7479" w:rsidRPr="0057779D" w:rsidRDefault="003B7479" w:rsidP="00A50FFB">
      <w:pPr>
        <w:jc w:val="both"/>
        <w:rPr>
          <w:rFonts w:ascii="Times New Roman" w:hAnsi="Times New Roman" w:cs="Times New Roman"/>
        </w:rPr>
      </w:pPr>
    </w:p>
    <w:p w14:paraId="030B6E5F" w14:textId="7FD17728" w:rsidR="003B7479" w:rsidRPr="0057779D" w:rsidRDefault="00E359DB" w:rsidP="00A50FFB">
      <w:pPr>
        <w:jc w:val="both"/>
        <w:rPr>
          <w:rFonts w:ascii="Times New Roman" w:hAnsi="Times New Roman" w:cs="Times New Roman"/>
        </w:rPr>
      </w:pPr>
      <w:r w:rsidRPr="0057779D">
        <w:rPr>
          <w:rFonts w:ascii="Times New Roman" w:hAnsi="Times New Roman" w:cs="Times New Roman"/>
        </w:rPr>
        <w:t>Allowances can be made for any additional training courses you may wish to undertake but these will not be funded by Chambers.</w:t>
      </w:r>
    </w:p>
    <w:p w14:paraId="0EF862C0" w14:textId="77777777" w:rsidR="00397A35" w:rsidRPr="0057779D" w:rsidRDefault="00397A35" w:rsidP="00A50FFB">
      <w:pPr>
        <w:jc w:val="both"/>
        <w:rPr>
          <w:rFonts w:ascii="Times New Roman" w:hAnsi="Times New Roman" w:cs="Times New Roman"/>
        </w:rPr>
      </w:pPr>
    </w:p>
    <w:p w14:paraId="0C9E749C" w14:textId="77777777" w:rsidR="00397A35" w:rsidRPr="0057779D" w:rsidRDefault="00397A35" w:rsidP="00A50FFB">
      <w:pPr>
        <w:spacing w:line="257" w:lineRule="auto"/>
        <w:jc w:val="both"/>
        <w:rPr>
          <w:rFonts w:ascii="Times New Roman" w:eastAsia="Times New Roman" w:hAnsi="Times New Roman" w:cs="Times New Roman"/>
        </w:rPr>
      </w:pPr>
    </w:p>
    <w:p w14:paraId="3F27692A" w14:textId="2A63432C" w:rsidR="00210AB4" w:rsidRPr="0057779D" w:rsidRDefault="00210AB4" w:rsidP="00A50FFB">
      <w:pPr>
        <w:spacing w:line="257" w:lineRule="auto"/>
        <w:jc w:val="both"/>
        <w:rPr>
          <w:rFonts w:ascii="Times New Roman" w:eastAsia="Times New Roman" w:hAnsi="Times New Roman" w:cs="Times New Roman"/>
          <w:b/>
          <w:bCs/>
          <w:u w:val="single"/>
        </w:rPr>
      </w:pPr>
      <w:r w:rsidRPr="0057779D">
        <w:rPr>
          <w:rFonts w:ascii="Times New Roman" w:eastAsia="Times New Roman" w:hAnsi="Times New Roman" w:cs="Times New Roman"/>
        </w:rPr>
        <w:br w:type="column"/>
      </w:r>
      <w:r w:rsidRPr="0057779D">
        <w:rPr>
          <w:rFonts w:ascii="Times New Roman" w:eastAsia="Times New Roman" w:hAnsi="Times New Roman" w:cs="Times New Roman"/>
          <w:b/>
          <w:bCs/>
          <w:u w:val="single"/>
        </w:rPr>
        <w:lastRenderedPageBreak/>
        <w:t>ASSESSMENT</w:t>
      </w:r>
    </w:p>
    <w:p w14:paraId="0649CB85" w14:textId="5FF56252" w:rsidR="4568391D" w:rsidRPr="0057779D" w:rsidRDefault="4568391D" w:rsidP="00A50FFB">
      <w:pPr>
        <w:jc w:val="both"/>
        <w:rPr>
          <w:rFonts w:ascii="Times New Roman" w:eastAsia="Times New Roman" w:hAnsi="Times New Roman" w:cs="Times New Roman"/>
          <w:color w:val="FF0000"/>
        </w:rPr>
      </w:pPr>
    </w:p>
    <w:p w14:paraId="4D4E3473" w14:textId="46A671BE" w:rsidR="00BF4A53" w:rsidRPr="00A4368E" w:rsidRDefault="0089006F" w:rsidP="00A50FFB">
      <w:pPr>
        <w:jc w:val="both"/>
        <w:rPr>
          <w:rFonts w:ascii="Times New Roman" w:hAnsi="Times New Roman" w:cs="Times New Roman"/>
        </w:rPr>
      </w:pPr>
      <w:r w:rsidRPr="00A4368E">
        <w:rPr>
          <w:rFonts w:ascii="Times New Roman" w:hAnsi="Times New Roman" w:cs="Times New Roman"/>
        </w:rPr>
        <w:t xml:space="preserve">Throughout your pupillage, you </w:t>
      </w:r>
      <w:r w:rsidR="005742AF">
        <w:rPr>
          <w:rFonts w:ascii="Times New Roman" w:hAnsi="Times New Roman" w:cs="Times New Roman"/>
        </w:rPr>
        <w:t>must</w:t>
      </w:r>
      <w:r w:rsidRPr="00A4368E">
        <w:rPr>
          <w:rFonts w:ascii="Times New Roman" w:hAnsi="Times New Roman" w:cs="Times New Roman"/>
        </w:rPr>
        <w:t xml:space="preserve"> compile a formal pupillage file containing</w:t>
      </w:r>
      <w:r w:rsidR="00BF4A53" w:rsidRPr="00A4368E">
        <w:rPr>
          <w:rFonts w:ascii="Times New Roman" w:hAnsi="Times New Roman" w:cs="Times New Roman"/>
        </w:rPr>
        <w:t>:</w:t>
      </w:r>
      <w:r w:rsidRPr="00A4368E">
        <w:rPr>
          <w:rFonts w:ascii="Times New Roman" w:hAnsi="Times New Roman" w:cs="Times New Roman"/>
        </w:rPr>
        <w:t xml:space="preserve"> </w:t>
      </w:r>
    </w:p>
    <w:p w14:paraId="2A732C1C" w14:textId="5FF56252" w:rsidR="00BF4A53" w:rsidRPr="00A4368E" w:rsidRDefault="00BF4A53" w:rsidP="00A50FFB">
      <w:pPr>
        <w:jc w:val="both"/>
        <w:rPr>
          <w:rFonts w:ascii="Times New Roman" w:hAnsi="Times New Roman" w:cs="Times New Roman"/>
        </w:rPr>
      </w:pPr>
    </w:p>
    <w:p w14:paraId="3E11B173" w14:textId="77777777" w:rsidR="00A45F00" w:rsidRPr="00A4368E" w:rsidRDefault="0089006F"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 xml:space="preserve">the forms you have completed for the Bar Council, </w:t>
      </w:r>
    </w:p>
    <w:p w14:paraId="44799353" w14:textId="77777777" w:rsidR="00A45F00" w:rsidRPr="00A4368E" w:rsidRDefault="0089006F"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your pupillage checklists</w:t>
      </w:r>
      <w:r w:rsidR="00741E4F" w:rsidRPr="00A4368E">
        <w:rPr>
          <w:rFonts w:ascii="Times New Roman" w:hAnsi="Times New Roman" w:cs="Times New Roman"/>
        </w:rPr>
        <w:t xml:space="preserve">, </w:t>
      </w:r>
    </w:p>
    <w:p w14:paraId="03E82752" w14:textId="0F8AD8AA" w:rsidR="00A45F00" w:rsidRPr="00A4368E" w:rsidRDefault="00741E4F"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 xml:space="preserve">a copy of </w:t>
      </w:r>
      <w:r w:rsidR="0089006F" w:rsidRPr="00A4368E">
        <w:rPr>
          <w:rFonts w:ascii="Times New Roman" w:hAnsi="Times New Roman" w:cs="Times New Roman"/>
        </w:rPr>
        <w:t>each piece of written work</w:t>
      </w:r>
      <w:r w:rsidR="00123DAB" w:rsidRPr="00A4368E">
        <w:rPr>
          <w:rFonts w:ascii="Times New Roman" w:hAnsi="Times New Roman" w:cs="Times New Roman"/>
        </w:rPr>
        <w:t xml:space="preserve"> and article</w:t>
      </w:r>
      <w:r w:rsidR="0089006F" w:rsidRPr="00A4368E">
        <w:rPr>
          <w:rFonts w:ascii="Times New Roman" w:hAnsi="Times New Roman" w:cs="Times New Roman"/>
        </w:rPr>
        <w:t xml:space="preserve"> completed</w:t>
      </w:r>
      <w:r w:rsidR="00A45F00" w:rsidRPr="00A4368E">
        <w:rPr>
          <w:rFonts w:ascii="Times New Roman" w:hAnsi="Times New Roman" w:cs="Times New Roman"/>
        </w:rPr>
        <w:t xml:space="preserve">, </w:t>
      </w:r>
      <w:r w:rsidR="00B076E4" w:rsidRPr="00A4368E">
        <w:rPr>
          <w:rFonts w:ascii="Times New Roman" w:hAnsi="Times New Roman" w:cs="Times New Roman"/>
        </w:rPr>
        <w:t>together with the attached feedback form</w:t>
      </w:r>
      <w:r w:rsidR="0089006F" w:rsidRPr="00A4368E">
        <w:rPr>
          <w:rFonts w:ascii="Times New Roman" w:hAnsi="Times New Roman" w:cs="Times New Roman"/>
        </w:rPr>
        <w:t xml:space="preserve">, </w:t>
      </w:r>
    </w:p>
    <w:p w14:paraId="704A7B72" w14:textId="62FF5164" w:rsidR="00A45F00" w:rsidRPr="00A4368E" w:rsidRDefault="001B51F4"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 xml:space="preserve">copies of the </w:t>
      </w:r>
      <w:r w:rsidR="00E34A15" w:rsidRPr="00A4368E">
        <w:rPr>
          <w:rFonts w:ascii="Times New Roman" w:hAnsi="Times New Roman" w:cs="Times New Roman"/>
        </w:rPr>
        <w:t>Supervisor Appraisal Forms once completed</w:t>
      </w:r>
      <w:r w:rsidR="00A45F00" w:rsidRPr="00A4368E">
        <w:rPr>
          <w:rFonts w:ascii="Times New Roman" w:hAnsi="Times New Roman" w:cs="Times New Roman"/>
        </w:rPr>
        <w:t>,</w:t>
      </w:r>
      <w:r w:rsidR="00741E4F" w:rsidRPr="00A4368E">
        <w:rPr>
          <w:rFonts w:ascii="Times New Roman" w:hAnsi="Times New Roman" w:cs="Times New Roman"/>
        </w:rPr>
        <w:t xml:space="preserve"> and </w:t>
      </w:r>
    </w:p>
    <w:p w14:paraId="5421451E" w14:textId="099A076E" w:rsidR="00A45F00" w:rsidRPr="00A4368E" w:rsidRDefault="00741E4F"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 xml:space="preserve">your </w:t>
      </w:r>
      <w:r w:rsidR="00A4368E" w:rsidRPr="00A4368E">
        <w:rPr>
          <w:rFonts w:ascii="Times New Roman" w:hAnsi="Times New Roman" w:cs="Times New Roman"/>
        </w:rPr>
        <w:t>A</w:t>
      </w:r>
      <w:r w:rsidRPr="00A4368E">
        <w:rPr>
          <w:rFonts w:ascii="Times New Roman" w:hAnsi="Times New Roman" w:cs="Times New Roman"/>
        </w:rPr>
        <w:t xml:space="preserve">ssessment </w:t>
      </w:r>
      <w:r w:rsidR="00A4368E" w:rsidRPr="00A4368E">
        <w:rPr>
          <w:rFonts w:ascii="Times New Roman" w:hAnsi="Times New Roman" w:cs="Times New Roman"/>
        </w:rPr>
        <w:t>F</w:t>
      </w:r>
      <w:r w:rsidRPr="00A4368E">
        <w:rPr>
          <w:rFonts w:ascii="Times New Roman" w:hAnsi="Times New Roman" w:cs="Times New Roman"/>
        </w:rPr>
        <w:t xml:space="preserve">eedback </w:t>
      </w:r>
      <w:r w:rsidR="00A4368E" w:rsidRPr="00A4368E">
        <w:rPr>
          <w:rFonts w:ascii="Times New Roman" w:hAnsi="Times New Roman" w:cs="Times New Roman"/>
        </w:rPr>
        <w:t>F</w:t>
      </w:r>
      <w:r w:rsidRPr="00A4368E">
        <w:rPr>
          <w:rFonts w:ascii="Times New Roman" w:hAnsi="Times New Roman" w:cs="Times New Roman"/>
        </w:rPr>
        <w:t>orms (see below)</w:t>
      </w:r>
      <w:r w:rsidR="0089006F" w:rsidRPr="00A4368E">
        <w:rPr>
          <w:rFonts w:ascii="Times New Roman" w:hAnsi="Times New Roman" w:cs="Times New Roman"/>
        </w:rPr>
        <w:t xml:space="preserve">. </w:t>
      </w:r>
    </w:p>
    <w:p w14:paraId="412D1830" w14:textId="77777777" w:rsidR="00A45F00" w:rsidRDefault="00A45F00" w:rsidP="00A50FFB">
      <w:pPr>
        <w:jc w:val="both"/>
        <w:rPr>
          <w:rFonts w:ascii="Times New Roman" w:hAnsi="Times New Roman" w:cs="Times New Roman"/>
        </w:rPr>
      </w:pPr>
    </w:p>
    <w:p w14:paraId="4A6A22E1" w14:textId="2DD5DCC5" w:rsidR="0089006F" w:rsidRPr="00A45F00" w:rsidRDefault="00A45F00" w:rsidP="00A50FFB">
      <w:pPr>
        <w:jc w:val="both"/>
        <w:rPr>
          <w:rFonts w:ascii="Times New Roman" w:hAnsi="Times New Roman" w:cs="Times New Roman"/>
        </w:rPr>
      </w:pPr>
      <w:r>
        <w:rPr>
          <w:rFonts w:ascii="Times New Roman" w:hAnsi="Times New Roman" w:cs="Times New Roman"/>
        </w:rPr>
        <w:t xml:space="preserve">NB </w:t>
      </w:r>
      <w:r w:rsidR="00A4368E">
        <w:rPr>
          <w:rFonts w:ascii="Times New Roman" w:hAnsi="Times New Roman" w:cs="Times New Roman"/>
        </w:rPr>
        <w:t>–</w:t>
      </w:r>
      <w:r>
        <w:rPr>
          <w:rFonts w:ascii="Times New Roman" w:hAnsi="Times New Roman" w:cs="Times New Roman"/>
        </w:rPr>
        <w:t xml:space="preserve"> </w:t>
      </w:r>
      <w:r w:rsidR="00A4368E">
        <w:rPr>
          <w:rFonts w:ascii="Times New Roman" w:hAnsi="Times New Roman" w:cs="Times New Roman"/>
        </w:rPr>
        <w:t xml:space="preserve">The </w:t>
      </w:r>
      <w:r w:rsidR="00461BAF">
        <w:rPr>
          <w:rFonts w:ascii="Times New Roman" w:hAnsi="Times New Roman" w:cs="Times New Roman"/>
        </w:rPr>
        <w:t xml:space="preserve">file does not need to contain </w:t>
      </w:r>
      <w:r w:rsidR="00674054">
        <w:rPr>
          <w:rFonts w:ascii="Times New Roman" w:hAnsi="Times New Roman" w:cs="Times New Roman"/>
        </w:rPr>
        <w:t>paperwork</w:t>
      </w:r>
      <w:r w:rsidR="00461BAF">
        <w:rPr>
          <w:rFonts w:ascii="Times New Roman" w:hAnsi="Times New Roman" w:cs="Times New Roman"/>
        </w:rPr>
        <w:t xml:space="preserve"> </w:t>
      </w:r>
      <w:r w:rsidR="00674054">
        <w:rPr>
          <w:rFonts w:ascii="Times New Roman" w:hAnsi="Times New Roman" w:cs="Times New Roman"/>
        </w:rPr>
        <w:t>from</w:t>
      </w:r>
      <w:r w:rsidR="0089006F" w:rsidRPr="00A45F00">
        <w:rPr>
          <w:rFonts w:ascii="Times New Roman" w:hAnsi="Times New Roman" w:cs="Times New Roman"/>
        </w:rPr>
        <w:t xml:space="preserve"> your own cases in your second six</w:t>
      </w:r>
      <w:r w:rsidR="00C15F9F">
        <w:rPr>
          <w:rFonts w:ascii="Times New Roman" w:hAnsi="Times New Roman" w:cs="Times New Roman"/>
        </w:rPr>
        <w:t>,</w:t>
      </w:r>
      <w:r w:rsidR="0059166A">
        <w:rPr>
          <w:rFonts w:ascii="Times New Roman" w:hAnsi="Times New Roman" w:cs="Times New Roman"/>
        </w:rPr>
        <w:t xml:space="preserve"> but you should continue to record </w:t>
      </w:r>
      <w:r w:rsidR="006831C4">
        <w:rPr>
          <w:rFonts w:ascii="Times New Roman" w:hAnsi="Times New Roman" w:cs="Times New Roman"/>
        </w:rPr>
        <w:t xml:space="preserve">the </w:t>
      </w:r>
      <w:r w:rsidR="0059166A">
        <w:rPr>
          <w:rFonts w:ascii="Times New Roman" w:hAnsi="Times New Roman" w:cs="Times New Roman"/>
        </w:rPr>
        <w:t xml:space="preserve">details in your </w:t>
      </w:r>
      <w:r w:rsidR="001F20D1">
        <w:rPr>
          <w:rFonts w:ascii="Times New Roman" w:hAnsi="Times New Roman" w:cs="Times New Roman"/>
        </w:rPr>
        <w:t>pupillage diary.</w:t>
      </w:r>
    </w:p>
    <w:p w14:paraId="64C8E7AE" w14:textId="77777777" w:rsidR="0089006F" w:rsidRPr="0057779D" w:rsidRDefault="0089006F" w:rsidP="00A50FFB">
      <w:pPr>
        <w:jc w:val="both"/>
        <w:rPr>
          <w:rFonts w:ascii="Times New Roman" w:hAnsi="Times New Roman" w:cs="Times New Roman"/>
        </w:rPr>
      </w:pPr>
    </w:p>
    <w:p w14:paraId="0A6CE52A" w14:textId="008334DB" w:rsidR="0089006F" w:rsidRPr="0057779D" w:rsidRDefault="0089006F" w:rsidP="00A50FFB">
      <w:pPr>
        <w:jc w:val="both"/>
        <w:rPr>
          <w:rFonts w:ascii="Times New Roman" w:hAnsi="Times New Roman" w:cs="Times New Roman"/>
        </w:rPr>
      </w:pPr>
      <w:r w:rsidRPr="0057779D">
        <w:rPr>
          <w:rFonts w:ascii="Times New Roman" w:hAnsi="Times New Roman" w:cs="Times New Roman"/>
        </w:rPr>
        <w:t>Towards the end of your pupillage, please ensure that you have inserted copies of your pupillage diary and your updated reading list. The completed file can then be discussed with your supervisor when you go through your checklists at the end of your pupillage. It will be retained by the Head of Pupillage and should be handed over once your pupillage has ended. Please ensure you retain copies of documents for your own reference.</w:t>
      </w:r>
    </w:p>
    <w:p w14:paraId="02F96F58" w14:textId="77777777" w:rsidR="0089006F" w:rsidRDefault="0089006F" w:rsidP="00A50FFB">
      <w:pPr>
        <w:jc w:val="both"/>
        <w:rPr>
          <w:rFonts w:ascii="Times New Roman" w:hAnsi="Times New Roman" w:cs="Times New Roman"/>
          <w:b/>
        </w:rPr>
      </w:pPr>
    </w:p>
    <w:p w14:paraId="6CC8919D" w14:textId="77777777" w:rsidR="0012112B" w:rsidRPr="0057779D" w:rsidRDefault="0012112B" w:rsidP="00A50FFB">
      <w:pPr>
        <w:jc w:val="both"/>
        <w:rPr>
          <w:rFonts w:ascii="Times New Roman" w:hAnsi="Times New Roman" w:cs="Times New Roman"/>
          <w:b/>
        </w:rPr>
      </w:pPr>
    </w:p>
    <w:p w14:paraId="030BE058" w14:textId="77777777" w:rsidR="0089006F" w:rsidRPr="0057779D" w:rsidRDefault="0089006F" w:rsidP="00A50FFB">
      <w:pPr>
        <w:jc w:val="both"/>
        <w:rPr>
          <w:rFonts w:ascii="Times New Roman" w:hAnsi="Times New Roman" w:cs="Times New Roman"/>
          <w:b/>
        </w:rPr>
      </w:pPr>
      <w:r w:rsidRPr="0057779D">
        <w:rPr>
          <w:rFonts w:ascii="Times New Roman" w:hAnsi="Times New Roman" w:cs="Times New Roman"/>
          <w:b/>
        </w:rPr>
        <w:t>Family Pupils</w:t>
      </w:r>
    </w:p>
    <w:p w14:paraId="0517F482" w14:textId="77777777" w:rsidR="0089006F" w:rsidRPr="0057779D" w:rsidRDefault="0089006F" w:rsidP="00A50FFB">
      <w:pPr>
        <w:jc w:val="both"/>
        <w:rPr>
          <w:rFonts w:ascii="Times New Roman" w:hAnsi="Times New Roman" w:cs="Times New Roman"/>
        </w:rPr>
      </w:pPr>
    </w:p>
    <w:p w14:paraId="39F4F254" w14:textId="46C9B7F8" w:rsidR="0089006F" w:rsidRPr="0057779D" w:rsidRDefault="0089006F" w:rsidP="00A50FFB">
      <w:pPr>
        <w:jc w:val="both"/>
        <w:rPr>
          <w:rFonts w:ascii="Times New Roman" w:hAnsi="Times New Roman" w:cs="Times New Roman"/>
        </w:rPr>
      </w:pPr>
      <w:r w:rsidRPr="0057779D">
        <w:rPr>
          <w:rFonts w:ascii="Times New Roman" w:hAnsi="Times New Roman" w:cs="Times New Roman"/>
        </w:rPr>
        <w:t xml:space="preserve">During your first six, you will undergo four assessments on the following broad areas covered by the family team; </w:t>
      </w:r>
    </w:p>
    <w:p w14:paraId="1F86EBA6" w14:textId="77777777" w:rsidR="0089006F" w:rsidRPr="0057779D" w:rsidRDefault="0089006F" w:rsidP="00A50FFB">
      <w:pPr>
        <w:jc w:val="both"/>
        <w:rPr>
          <w:rFonts w:ascii="Times New Roman" w:hAnsi="Times New Roman" w:cs="Times New Roman"/>
        </w:rPr>
      </w:pPr>
      <w:r w:rsidRPr="0057779D">
        <w:rPr>
          <w:rFonts w:ascii="Times New Roman" w:hAnsi="Times New Roman" w:cs="Times New Roman"/>
        </w:rPr>
        <w:t xml:space="preserve"> </w:t>
      </w:r>
    </w:p>
    <w:p w14:paraId="41AF62AC" w14:textId="4CED030F" w:rsidR="0089006F" w:rsidRPr="0012112B" w:rsidRDefault="0057052E" w:rsidP="00A50FFB">
      <w:pPr>
        <w:pStyle w:val="ListParagraph"/>
        <w:numPr>
          <w:ilvl w:val="0"/>
          <w:numId w:val="29"/>
        </w:numPr>
        <w:jc w:val="both"/>
        <w:rPr>
          <w:rFonts w:ascii="Times New Roman" w:hAnsi="Times New Roman" w:cs="Times New Roman"/>
        </w:rPr>
      </w:pPr>
      <w:r w:rsidRPr="0012112B">
        <w:rPr>
          <w:rFonts w:ascii="Times New Roman" w:hAnsi="Times New Roman" w:cs="Times New Roman"/>
        </w:rPr>
        <w:t xml:space="preserve">domestic abuse, </w:t>
      </w:r>
    </w:p>
    <w:p w14:paraId="612B8599" w14:textId="4F8C224E" w:rsidR="0089006F" w:rsidRPr="0012112B" w:rsidRDefault="0057052E" w:rsidP="00A50FFB">
      <w:pPr>
        <w:pStyle w:val="ListParagraph"/>
        <w:numPr>
          <w:ilvl w:val="0"/>
          <w:numId w:val="29"/>
        </w:numPr>
        <w:jc w:val="both"/>
        <w:rPr>
          <w:rFonts w:ascii="Times New Roman" w:hAnsi="Times New Roman" w:cs="Times New Roman"/>
        </w:rPr>
      </w:pPr>
      <w:r w:rsidRPr="0012112B">
        <w:rPr>
          <w:rFonts w:ascii="Times New Roman" w:hAnsi="Times New Roman" w:cs="Times New Roman"/>
        </w:rPr>
        <w:t xml:space="preserve">private law children, </w:t>
      </w:r>
    </w:p>
    <w:p w14:paraId="63D8C337" w14:textId="59A02D1C" w:rsidR="0089006F" w:rsidRPr="0012112B" w:rsidRDefault="0057052E" w:rsidP="00A50FFB">
      <w:pPr>
        <w:pStyle w:val="ListParagraph"/>
        <w:numPr>
          <w:ilvl w:val="0"/>
          <w:numId w:val="29"/>
        </w:numPr>
        <w:jc w:val="both"/>
        <w:rPr>
          <w:rFonts w:ascii="Times New Roman" w:hAnsi="Times New Roman" w:cs="Times New Roman"/>
        </w:rPr>
      </w:pPr>
      <w:r w:rsidRPr="0012112B">
        <w:rPr>
          <w:rFonts w:ascii="Times New Roman" w:hAnsi="Times New Roman" w:cs="Times New Roman"/>
        </w:rPr>
        <w:t xml:space="preserve">public law </w:t>
      </w:r>
      <w:r w:rsidR="00741E4F" w:rsidRPr="0012112B">
        <w:rPr>
          <w:rFonts w:ascii="Times New Roman" w:hAnsi="Times New Roman" w:cs="Times New Roman"/>
        </w:rPr>
        <w:t xml:space="preserve">children, </w:t>
      </w:r>
      <w:r w:rsidRPr="0012112B">
        <w:rPr>
          <w:rFonts w:ascii="Times New Roman" w:hAnsi="Times New Roman" w:cs="Times New Roman"/>
        </w:rPr>
        <w:t xml:space="preserve">and </w:t>
      </w:r>
    </w:p>
    <w:p w14:paraId="79AA3D86" w14:textId="52CA8751" w:rsidR="0089006F" w:rsidRPr="0012112B" w:rsidRDefault="0057052E" w:rsidP="00A50FFB">
      <w:pPr>
        <w:pStyle w:val="ListParagraph"/>
        <w:numPr>
          <w:ilvl w:val="0"/>
          <w:numId w:val="29"/>
        </w:numPr>
        <w:jc w:val="both"/>
        <w:rPr>
          <w:rFonts w:ascii="Times New Roman" w:hAnsi="Times New Roman" w:cs="Times New Roman"/>
        </w:rPr>
      </w:pPr>
      <w:r w:rsidRPr="0012112B">
        <w:rPr>
          <w:rFonts w:ascii="Times New Roman" w:hAnsi="Times New Roman" w:cs="Times New Roman"/>
        </w:rPr>
        <w:t xml:space="preserve">financial remedies. </w:t>
      </w:r>
    </w:p>
    <w:p w14:paraId="0CB1DDD5" w14:textId="1E97FBF0" w:rsidR="00D025F9" w:rsidRPr="0057779D" w:rsidRDefault="00D025F9" w:rsidP="00A50FFB">
      <w:pPr>
        <w:jc w:val="both"/>
        <w:rPr>
          <w:rFonts w:ascii="Times New Roman" w:hAnsi="Times New Roman" w:cs="Times New Roman"/>
        </w:rPr>
      </w:pPr>
    </w:p>
    <w:p w14:paraId="47A8EB92" w14:textId="2BFB448A" w:rsidR="00D025F9" w:rsidRPr="0057779D" w:rsidRDefault="00D025F9" w:rsidP="00A50FFB">
      <w:pPr>
        <w:jc w:val="both"/>
        <w:rPr>
          <w:rFonts w:ascii="Times New Roman" w:hAnsi="Times New Roman" w:cs="Times New Roman"/>
        </w:rPr>
      </w:pPr>
      <w:r w:rsidRPr="00D642CE">
        <w:rPr>
          <w:rFonts w:ascii="Times New Roman" w:hAnsi="Times New Roman" w:cs="Times New Roman"/>
        </w:rPr>
        <w:t xml:space="preserve">You </w:t>
      </w:r>
      <w:r w:rsidR="00E84D96">
        <w:rPr>
          <w:rFonts w:ascii="Times New Roman" w:hAnsi="Times New Roman" w:cs="Times New Roman"/>
        </w:rPr>
        <w:t>may</w:t>
      </w:r>
      <w:r w:rsidRPr="00D642CE">
        <w:rPr>
          <w:rFonts w:ascii="Times New Roman" w:hAnsi="Times New Roman" w:cs="Times New Roman"/>
        </w:rPr>
        <w:t xml:space="preserve"> find that ethical issues crop up in </w:t>
      </w:r>
      <w:r w:rsidR="00CB0850" w:rsidRPr="00D642CE">
        <w:rPr>
          <w:rFonts w:ascii="Times New Roman" w:hAnsi="Times New Roman" w:cs="Times New Roman"/>
        </w:rPr>
        <w:t>some of the assessments.</w:t>
      </w:r>
      <w:r w:rsidR="00312058" w:rsidRPr="00D642CE">
        <w:rPr>
          <w:rFonts w:ascii="Times New Roman" w:hAnsi="Times New Roman" w:cs="Times New Roman"/>
        </w:rPr>
        <w:t xml:space="preserve"> The issue</w:t>
      </w:r>
      <w:r w:rsidR="007833B0" w:rsidRPr="00D642CE">
        <w:rPr>
          <w:rFonts w:ascii="Times New Roman" w:hAnsi="Times New Roman" w:cs="Times New Roman"/>
        </w:rPr>
        <w:t>s</w:t>
      </w:r>
      <w:r w:rsidR="00312058" w:rsidRPr="00D642CE">
        <w:rPr>
          <w:rFonts w:ascii="Times New Roman" w:hAnsi="Times New Roman" w:cs="Times New Roman"/>
        </w:rPr>
        <w:t xml:space="preserve"> may not be flagged</w:t>
      </w:r>
      <w:r w:rsidR="00D642CE">
        <w:rPr>
          <w:rFonts w:ascii="Times New Roman" w:hAnsi="Times New Roman" w:cs="Times New Roman"/>
        </w:rPr>
        <w:t>.</w:t>
      </w:r>
      <w:r w:rsidR="00312058" w:rsidRPr="00D642CE">
        <w:rPr>
          <w:rFonts w:ascii="Times New Roman" w:hAnsi="Times New Roman" w:cs="Times New Roman"/>
        </w:rPr>
        <w:t xml:space="preserve"> </w:t>
      </w:r>
      <w:r w:rsidR="00D642CE">
        <w:rPr>
          <w:rFonts w:ascii="Times New Roman" w:hAnsi="Times New Roman" w:cs="Times New Roman"/>
        </w:rPr>
        <w:t>Y</w:t>
      </w:r>
      <w:r w:rsidR="00312058" w:rsidRPr="00D642CE">
        <w:rPr>
          <w:rFonts w:ascii="Times New Roman" w:hAnsi="Times New Roman" w:cs="Times New Roman"/>
        </w:rPr>
        <w:t>ou will be expected to deal with the</w:t>
      </w:r>
      <w:r w:rsidR="007833B0" w:rsidRPr="00D642CE">
        <w:rPr>
          <w:rFonts w:ascii="Times New Roman" w:hAnsi="Times New Roman" w:cs="Times New Roman"/>
        </w:rPr>
        <w:t xml:space="preserve">m </w:t>
      </w:r>
      <w:r w:rsidR="00312058" w:rsidRPr="00D642CE">
        <w:rPr>
          <w:rFonts w:ascii="Times New Roman" w:hAnsi="Times New Roman" w:cs="Times New Roman"/>
        </w:rPr>
        <w:t>in the way that you feel is appropriate</w:t>
      </w:r>
      <w:r w:rsidR="00D642CE">
        <w:rPr>
          <w:rFonts w:ascii="Times New Roman" w:hAnsi="Times New Roman" w:cs="Times New Roman"/>
        </w:rPr>
        <w:t xml:space="preserve"> and your </w:t>
      </w:r>
      <w:r w:rsidR="000E1B59">
        <w:rPr>
          <w:rFonts w:ascii="Times New Roman" w:hAnsi="Times New Roman" w:cs="Times New Roman"/>
        </w:rPr>
        <w:t>management</w:t>
      </w:r>
      <w:r w:rsidR="00D642CE">
        <w:rPr>
          <w:rFonts w:ascii="Times New Roman" w:hAnsi="Times New Roman" w:cs="Times New Roman"/>
        </w:rPr>
        <w:t xml:space="preserve"> of the issue</w:t>
      </w:r>
      <w:r w:rsidR="00191924">
        <w:rPr>
          <w:rFonts w:ascii="Times New Roman" w:hAnsi="Times New Roman" w:cs="Times New Roman"/>
        </w:rPr>
        <w:t>(s)</w:t>
      </w:r>
      <w:r w:rsidR="00D642CE">
        <w:rPr>
          <w:rFonts w:ascii="Times New Roman" w:hAnsi="Times New Roman" w:cs="Times New Roman"/>
        </w:rPr>
        <w:t xml:space="preserve"> will form part of the feedback and discussion following your assessment.</w:t>
      </w:r>
    </w:p>
    <w:p w14:paraId="77B5D17E" w14:textId="77777777" w:rsidR="0089006F" w:rsidRPr="0057779D" w:rsidRDefault="0089006F" w:rsidP="00A50FFB">
      <w:pPr>
        <w:jc w:val="both"/>
        <w:rPr>
          <w:rFonts w:ascii="Times New Roman" w:hAnsi="Times New Roman" w:cs="Times New Roman"/>
        </w:rPr>
      </w:pPr>
    </w:p>
    <w:p w14:paraId="407F4A1D" w14:textId="39A35C66" w:rsidR="0057052E" w:rsidRPr="0057779D" w:rsidRDefault="0057052E" w:rsidP="00A50FFB">
      <w:pPr>
        <w:jc w:val="both"/>
        <w:rPr>
          <w:rFonts w:ascii="Times New Roman" w:hAnsi="Times New Roman" w:cs="Times New Roman"/>
        </w:rPr>
      </w:pPr>
      <w:r w:rsidRPr="0057779D">
        <w:rPr>
          <w:rFonts w:ascii="Times New Roman" w:hAnsi="Times New Roman" w:cs="Times New Roman"/>
        </w:rPr>
        <w:t xml:space="preserve">You will be given a case in advance of the assessment and asked to complete </w:t>
      </w:r>
      <w:r w:rsidR="00741E4F" w:rsidRPr="0057779D">
        <w:rPr>
          <w:rFonts w:ascii="Times New Roman" w:hAnsi="Times New Roman" w:cs="Times New Roman"/>
        </w:rPr>
        <w:t>a piece of</w:t>
      </w:r>
      <w:r w:rsidRPr="0057779D">
        <w:rPr>
          <w:rFonts w:ascii="Times New Roman" w:hAnsi="Times New Roman" w:cs="Times New Roman"/>
        </w:rPr>
        <w:t xml:space="preserve"> written work. The case will then be used as a basis for the assessment</w:t>
      </w:r>
      <w:r w:rsidR="00741E4F" w:rsidRPr="0057779D">
        <w:rPr>
          <w:rFonts w:ascii="Times New Roman" w:hAnsi="Times New Roman" w:cs="Times New Roman"/>
        </w:rPr>
        <w:t>,</w:t>
      </w:r>
      <w:r w:rsidRPr="0057779D">
        <w:rPr>
          <w:rFonts w:ascii="Times New Roman" w:hAnsi="Times New Roman" w:cs="Times New Roman"/>
        </w:rPr>
        <w:t xml:space="preserve"> but we will branch out wider into the topic to ensure your knowledge base. You may be asked to complete further written work or a note on any gaps in your knowledge following the assessment. Advocacy will be a feature of some of th</w:t>
      </w:r>
      <w:r w:rsidR="009C23F7" w:rsidRPr="0057779D">
        <w:rPr>
          <w:rFonts w:ascii="Times New Roman" w:hAnsi="Times New Roman" w:cs="Times New Roman"/>
        </w:rPr>
        <w:t>e assessments. The assessment is</w:t>
      </w:r>
      <w:r w:rsidRPr="0057779D">
        <w:rPr>
          <w:rFonts w:ascii="Times New Roman" w:hAnsi="Times New Roman" w:cs="Times New Roman"/>
        </w:rPr>
        <w:t xml:space="preserve"> intended to be a teaching exercise as well as a test of your knowledge</w:t>
      </w:r>
      <w:r w:rsidR="00FC06E2" w:rsidRPr="0057779D">
        <w:rPr>
          <w:rFonts w:ascii="Times New Roman" w:hAnsi="Times New Roman" w:cs="Times New Roman"/>
        </w:rPr>
        <w:t>,</w:t>
      </w:r>
      <w:r w:rsidRPr="0057779D">
        <w:rPr>
          <w:rFonts w:ascii="Times New Roman" w:hAnsi="Times New Roman" w:cs="Times New Roman"/>
        </w:rPr>
        <w:t xml:space="preserve"> so please bring any questions for discussion.</w:t>
      </w:r>
    </w:p>
    <w:p w14:paraId="1532B6A1" w14:textId="77777777" w:rsidR="0089006F" w:rsidRPr="0057779D" w:rsidRDefault="0089006F" w:rsidP="00A50FFB">
      <w:pPr>
        <w:jc w:val="both"/>
        <w:rPr>
          <w:rFonts w:ascii="Times New Roman" w:hAnsi="Times New Roman" w:cs="Times New Roman"/>
        </w:rPr>
      </w:pPr>
    </w:p>
    <w:p w14:paraId="0930A9E4" w14:textId="5D74571F" w:rsidR="00FC06E2" w:rsidRPr="0057779D" w:rsidRDefault="00FC06E2" w:rsidP="00A50FFB">
      <w:pPr>
        <w:jc w:val="both"/>
        <w:rPr>
          <w:rFonts w:ascii="Times New Roman" w:hAnsi="Times New Roman" w:cs="Times New Roman"/>
        </w:rPr>
      </w:pPr>
      <w:r w:rsidRPr="0057779D">
        <w:rPr>
          <w:rFonts w:ascii="Times New Roman" w:hAnsi="Times New Roman" w:cs="Times New Roman"/>
        </w:rPr>
        <w:t xml:space="preserve">You should bring your </w:t>
      </w:r>
      <w:r w:rsidRPr="00FE6E63">
        <w:rPr>
          <w:rFonts w:ascii="Times New Roman" w:hAnsi="Times New Roman" w:cs="Times New Roman"/>
        </w:rPr>
        <w:t xml:space="preserve">folder of work to each assessment for review. We will discuss the work completed, provide </w:t>
      </w:r>
      <w:r w:rsidR="00B24E89" w:rsidRPr="00FE6E63">
        <w:rPr>
          <w:rFonts w:ascii="Times New Roman" w:hAnsi="Times New Roman" w:cs="Times New Roman"/>
        </w:rPr>
        <w:t>feedback,</w:t>
      </w:r>
      <w:r w:rsidRPr="00FE6E63">
        <w:rPr>
          <w:rFonts w:ascii="Times New Roman" w:hAnsi="Times New Roman" w:cs="Times New Roman"/>
        </w:rPr>
        <w:t xml:space="preserve"> and agree some targets to be worked on before the next assessment.</w:t>
      </w:r>
      <w:r w:rsidR="00FC245C" w:rsidRPr="00FE6E63">
        <w:rPr>
          <w:rFonts w:ascii="Times New Roman" w:hAnsi="Times New Roman" w:cs="Times New Roman"/>
        </w:rPr>
        <w:t xml:space="preserve"> These will be recorded in an </w:t>
      </w:r>
      <w:r w:rsidR="00FE6E63" w:rsidRPr="00FE6E63">
        <w:rPr>
          <w:rFonts w:ascii="Times New Roman" w:hAnsi="Times New Roman" w:cs="Times New Roman"/>
        </w:rPr>
        <w:t>A</w:t>
      </w:r>
      <w:r w:rsidR="00FC245C" w:rsidRPr="00FE6E63">
        <w:rPr>
          <w:rFonts w:ascii="Times New Roman" w:hAnsi="Times New Roman" w:cs="Times New Roman"/>
        </w:rPr>
        <w:t xml:space="preserve">ssessment </w:t>
      </w:r>
      <w:r w:rsidR="00FE6E63" w:rsidRPr="00FE6E63">
        <w:rPr>
          <w:rFonts w:ascii="Times New Roman" w:hAnsi="Times New Roman" w:cs="Times New Roman"/>
        </w:rPr>
        <w:t>F</w:t>
      </w:r>
      <w:r w:rsidR="00FC245C" w:rsidRPr="00FE6E63">
        <w:rPr>
          <w:rFonts w:ascii="Times New Roman" w:hAnsi="Times New Roman" w:cs="Times New Roman"/>
        </w:rPr>
        <w:t xml:space="preserve">eedback </w:t>
      </w:r>
      <w:r w:rsidR="00FE6E63" w:rsidRPr="00FE6E63">
        <w:rPr>
          <w:rFonts w:ascii="Times New Roman" w:hAnsi="Times New Roman" w:cs="Times New Roman"/>
        </w:rPr>
        <w:t>F</w:t>
      </w:r>
      <w:r w:rsidR="00FC245C" w:rsidRPr="00FE6E63">
        <w:rPr>
          <w:rFonts w:ascii="Times New Roman" w:hAnsi="Times New Roman" w:cs="Times New Roman"/>
        </w:rPr>
        <w:t>orm.</w:t>
      </w:r>
    </w:p>
    <w:p w14:paraId="5A30476B" w14:textId="4B1C8501" w:rsidR="00FC06E2" w:rsidRPr="0057779D" w:rsidRDefault="00FC06E2" w:rsidP="00A50FFB">
      <w:pPr>
        <w:jc w:val="both"/>
        <w:rPr>
          <w:rFonts w:ascii="Times New Roman" w:hAnsi="Times New Roman" w:cs="Times New Roman"/>
        </w:rPr>
      </w:pPr>
    </w:p>
    <w:p w14:paraId="202749F0" w14:textId="66B5A718" w:rsidR="00E44205" w:rsidRPr="0057779D" w:rsidRDefault="00E44205" w:rsidP="00A50FFB">
      <w:pPr>
        <w:jc w:val="both"/>
        <w:rPr>
          <w:rFonts w:ascii="Times New Roman" w:hAnsi="Times New Roman" w:cs="Times New Roman"/>
        </w:rPr>
      </w:pPr>
      <w:r w:rsidRPr="00F84410">
        <w:rPr>
          <w:rFonts w:ascii="Times New Roman" w:hAnsi="Times New Roman" w:cs="Times New Roman"/>
        </w:rPr>
        <w:lastRenderedPageBreak/>
        <w:t xml:space="preserve">Reasonable notice and preparation time is provided for all assessments. The dates will be spread out over </w:t>
      </w:r>
      <w:r w:rsidR="00721FE4" w:rsidRPr="00F84410">
        <w:rPr>
          <w:rFonts w:ascii="Times New Roman" w:hAnsi="Times New Roman" w:cs="Times New Roman"/>
        </w:rPr>
        <w:t>your first six and the beginning of your second six, taking into account your own diary commitments and those of the members of Chambers undertaking the assessment</w:t>
      </w:r>
      <w:r w:rsidR="00B04CF0">
        <w:rPr>
          <w:rFonts w:ascii="Times New Roman" w:hAnsi="Times New Roman" w:cs="Times New Roman"/>
        </w:rPr>
        <w:t>s</w:t>
      </w:r>
      <w:r w:rsidR="00721FE4" w:rsidRPr="00F84410">
        <w:rPr>
          <w:rFonts w:ascii="Times New Roman" w:hAnsi="Times New Roman" w:cs="Times New Roman"/>
        </w:rPr>
        <w:t>. There will be no assessment during your first month.</w:t>
      </w:r>
    </w:p>
    <w:p w14:paraId="4C540DF2" w14:textId="77777777" w:rsidR="00E44205" w:rsidRDefault="00E44205" w:rsidP="00A50FFB">
      <w:pPr>
        <w:jc w:val="both"/>
        <w:rPr>
          <w:rFonts w:ascii="Times New Roman" w:hAnsi="Times New Roman" w:cs="Times New Roman"/>
        </w:rPr>
      </w:pPr>
    </w:p>
    <w:p w14:paraId="68AC1508" w14:textId="77777777" w:rsidR="0012112B" w:rsidRPr="0057779D" w:rsidRDefault="0012112B" w:rsidP="00A50FFB">
      <w:pPr>
        <w:jc w:val="both"/>
        <w:rPr>
          <w:rFonts w:ascii="Times New Roman" w:hAnsi="Times New Roman" w:cs="Times New Roman"/>
        </w:rPr>
      </w:pPr>
    </w:p>
    <w:p w14:paraId="5594FF9A" w14:textId="501E8ADD" w:rsidR="0089006F" w:rsidRPr="0057779D" w:rsidRDefault="0089006F" w:rsidP="00A50FFB">
      <w:pPr>
        <w:jc w:val="both"/>
        <w:rPr>
          <w:rFonts w:ascii="Times New Roman" w:hAnsi="Times New Roman" w:cs="Times New Roman"/>
          <w:b/>
        </w:rPr>
      </w:pPr>
      <w:r w:rsidRPr="0057779D">
        <w:rPr>
          <w:rFonts w:ascii="Times New Roman" w:hAnsi="Times New Roman" w:cs="Times New Roman"/>
          <w:b/>
        </w:rPr>
        <w:t>Civil Pupils</w:t>
      </w:r>
    </w:p>
    <w:p w14:paraId="6E4B1592" w14:textId="77777777" w:rsidR="0057052E" w:rsidRPr="0057779D" w:rsidRDefault="0057052E" w:rsidP="00A50FFB">
      <w:pPr>
        <w:jc w:val="both"/>
        <w:rPr>
          <w:rFonts w:ascii="Times New Roman" w:hAnsi="Times New Roman" w:cs="Times New Roman"/>
        </w:rPr>
      </w:pPr>
    </w:p>
    <w:p w14:paraId="06AB7278" w14:textId="6DBD7D17" w:rsidR="00FC06E2" w:rsidRDefault="0089006F" w:rsidP="00A50FFB">
      <w:pPr>
        <w:jc w:val="both"/>
        <w:rPr>
          <w:rFonts w:ascii="Times New Roman" w:hAnsi="Times New Roman" w:cs="Times New Roman"/>
        </w:rPr>
      </w:pPr>
      <w:r w:rsidRPr="0057779D">
        <w:rPr>
          <w:rFonts w:ascii="Times New Roman" w:hAnsi="Times New Roman" w:cs="Times New Roman"/>
        </w:rPr>
        <w:t>During your first six months, you will undergo four assessments which could cover any aspect of work covered within the civil team (</w:t>
      </w:r>
      <w:r w:rsidR="00B24E89" w:rsidRPr="0057779D">
        <w:rPr>
          <w:rFonts w:ascii="Times New Roman" w:hAnsi="Times New Roman" w:cs="Times New Roman"/>
        </w:rPr>
        <w:t>e.g.,</w:t>
      </w:r>
      <w:r w:rsidRPr="0057779D">
        <w:rPr>
          <w:rFonts w:ascii="Times New Roman" w:hAnsi="Times New Roman" w:cs="Times New Roman"/>
        </w:rPr>
        <w:t xml:space="preserve"> Civil Procedure, Residential Property, Commercial Contract, Personal Injury, Pro</w:t>
      </w:r>
      <w:r w:rsidR="00FC06E2" w:rsidRPr="0057779D">
        <w:rPr>
          <w:rFonts w:ascii="Times New Roman" w:hAnsi="Times New Roman" w:cs="Times New Roman"/>
        </w:rPr>
        <w:t>bate or Professional Negligence).</w:t>
      </w:r>
      <w:r w:rsidRPr="0057779D">
        <w:rPr>
          <w:rFonts w:ascii="Times New Roman" w:hAnsi="Times New Roman" w:cs="Times New Roman"/>
        </w:rPr>
        <w:t xml:space="preserve"> </w:t>
      </w:r>
    </w:p>
    <w:p w14:paraId="16E1B997" w14:textId="77777777" w:rsidR="00E84D96" w:rsidRPr="0057779D" w:rsidRDefault="00E84D96" w:rsidP="00A50FFB">
      <w:pPr>
        <w:jc w:val="both"/>
        <w:rPr>
          <w:rFonts w:ascii="Times New Roman" w:hAnsi="Times New Roman" w:cs="Times New Roman"/>
        </w:rPr>
      </w:pPr>
    </w:p>
    <w:p w14:paraId="60E6F213" w14:textId="7D9F4A3B" w:rsidR="00E84D96" w:rsidRPr="0057779D" w:rsidRDefault="00E84D96" w:rsidP="00A50FFB">
      <w:pPr>
        <w:jc w:val="both"/>
        <w:rPr>
          <w:rFonts w:ascii="Times New Roman" w:hAnsi="Times New Roman" w:cs="Times New Roman"/>
        </w:rPr>
      </w:pPr>
      <w:r w:rsidRPr="00D642CE">
        <w:rPr>
          <w:rFonts w:ascii="Times New Roman" w:hAnsi="Times New Roman" w:cs="Times New Roman"/>
        </w:rPr>
        <w:t xml:space="preserve">You </w:t>
      </w:r>
      <w:r>
        <w:rPr>
          <w:rFonts w:ascii="Times New Roman" w:hAnsi="Times New Roman" w:cs="Times New Roman"/>
        </w:rPr>
        <w:t>may</w:t>
      </w:r>
      <w:r w:rsidRPr="00D642CE">
        <w:rPr>
          <w:rFonts w:ascii="Times New Roman" w:hAnsi="Times New Roman" w:cs="Times New Roman"/>
        </w:rPr>
        <w:t xml:space="preserve"> find that ethical issues crop up in some of the assessments. The issues may not be flagged</w:t>
      </w:r>
      <w:r>
        <w:rPr>
          <w:rFonts w:ascii="Times New Roman" w:hAnsi="Times New Roman" w:cs="Times New Roman"/>
        </w:rPr>
        <w:t>.</w:t>
      </w:r>
      <w:r w:rsidRPr="00D642CE">
        <w:rPr>
          <w:rFonts w:ascii="Times New Roman" w:hAnsi="Times New Roman" w:cs="Times New Roman"/>
        </w:rPr>
        <w:t xml:space="preserve"> </w:t>
      </w:r>
      <w:r>
        <w:rPr>
          <w:rFonts w:ascii="Times New Roman" w:hAnsi="Times New Roman" w:cs="Times New Roman"/>
        </w:rPr>
        <w:t>Y</w:t>
      </w:r>
      <w:r w:rsidRPr="00D642CE">
        <w:rPr>
          <w:rFonts w:ascii="Times New Roman" w:hAnsi="Times New Roman" w:cs="Times New Roman"/>
        </w:rPr>
        <w:t>ou will be expected to deal with them in the way that you feel is appropriate</w:t>
      </w:r>
      <w:r>
        <w:rPr>
          <w:rFonts w:ascii="Times New Roman" w:hAnsi="Times New Roman" w:cs="Times New Roman"/>
        </w:rPr>
        <w:t xml:space="preserve"> and your management of the issue</w:t>
      </w:r>
      <w:r w:rsidR="008C6F21">
        <w:rPr>
          <w:rFonts w:ascii="Times New Roman" w:hAnsi="Times New Roman" w:cs="Times New Roman"/>
        </w:rPr>
        <w:t>(s)</w:t>
      </w:r>
      <w:r>
        <w:rPr>
          <w:rFonts w:ascii="Times New Roman" w:hAnsi="Times New Roman" w:cs="Times New Roman"/>
        </w:rPr>
        <w:t xml:space="preserve"> will form part of the feedback and discussion following your assessment.</w:t>
      </w:r>
    </w:p>
    <w:p w14:paraId="61239724" w14:textId="77777777" w:rsidR="00FC06E2" w:rsidRPr="0057779D" w:rsidRDefault="00FC06E2" w:rsidP="00A50FFB">
      <w:pPr>
        <w:jc w:val="both"/>
        <w:rPr>
          <w:rFonts w:ascii="Times New Roman" w:hAnsi="Times New Roman" w:cs="Times New Roman"/>
        </w:rPr>
      </w:pPr>
    </w:p>
    <w:p w14:paraId="72914543" w14:textId="451EA5C1" w:rsidR="0089006F" w:rsidRPr="0057779D" w:rsidRDefault="0089006F" w:rsidP="00A50FFB">
      <w:pPr>
        <w:jc w:val="both"/>
        <w:rPr>
          <w:rFonts w:ascii="Times New Roman" w:hAnsi="Times New Roman" w:cs="Times New Roman"/>
        </w:rPr>
      </w:pPr>
      <w:r w:rsidRPr="0057779D">
        <w:rPr>
          <w:rFonts w:ascii="Times New Roman" w:hAnsi="Times New Roman" w:cs="Times New Roman"/>
        </w:rPr>
        <w:t xml:space="preserve">You will be provided with a brief, </w:t>
      </w:r>
      <w:r w:rsidR="00B24E89" w:rsidRPr="0057779D">
        <w:rPr>
          <w:rFonts w:ascii="Times New Roman" w:hAnsi="Times New Roman" w:cs="Times New Roman"/>
        </w:rPr>
        <w:t>amended,</w:t>
      </w:r>
      <w:r w:rsidRPr="0057779D">
        <w:rPr>
          <w:rFonts w:ascii="Times New Roman" w:hAnsi="Times New Roman" w:cs="Times New Roman"/>
        </w:rPr>
        <w:t xml:space="preserve"> or redacted as appropriate, with instructions as would a practising barrister. </w:t>
      </w:r>
      <w:r w:rsidR="00FC06E2" w:rsidRPr="0057779D">
        <w:rPr>
          <w:rFonts w:ascii="Times New Roman" w:hAnsi="Times New Roman" w:cs="Times New Roman"/>
        </w:rPr>
        <w:t>You will be asked to complete written work (</w:t>
      </w:r>
      <w:r w:rsidR="00B24E89" w:rsidRPr="0057779D">
        <w:rPr>
          <w:rFonts w:ascii="Times New Roman" w:hAnsi="Times New Roman" w:cs="Times New Roman"/>
        </w:rPr>
        <w:t>e.g.,</w:t>
      </w:r>
      <w:r w:rsidRPr="0057779D">
        <w:rPr>
          <w:rFonts w:ascii="Times New Roman" w:hAnsi="Times New Roman" w:cs="Times New Roman"/>
        </w:rPr>
        <w:t xml:space="preserve"> opinion on prospect and/or quantum, or written submissions). The brief will then be used as the basis for further advocacy assessment (</w:t>
      </w:r>
      <w:r w:rsidR="00B24E89" w:rsidRPr="0057779D">
        <w:rPr>
          <w:rFonts w:ascii="Times New Roman" w:hAnsi="Times New Roman" w:cs="Times New Roman"/>
        </w:rPr>
        <w:t>e.g.,</w:t>
      </w:r>
      <w:r w:rsidRPr="0057779D">
        <w:rPr>
          <w:rFonts w:ascii="Times New Roman" w:hAnsi="Times New Roman" w:cs="Times New Roman"/>
        </w:rPr>
        <w:t xml:space="preserve"> examination in chief, cross examination and/or oral submissions). You may be asked to complete further written work or a note on any gaps in your knowledge following the assessment.</w:t>
      </w:r>
      <w:r w:rsidR="00721FE4" w:rsidRPr="0057779D">
        <w:rPr>
          <w:rFonts w:ascii="Times New Roman" w:hAnsi="Times New Roman" w:cs="Times New Roman"/>
        </w:rPr>
        <w:t xml:space="preserve"> </w:t>
      </w:r>
      <w:r w:rsidRPr="0057779D">
        <w:rPr>
          <w:rFonts w:ascii="Times New Roman" w:hAnsi="Times New Roman" w:cs="Times New Roman"/>
        </w:rPr>
        <w:t>The assessment i</w:t>
      </w:r>
      <w:r w:rsidR="000803E1" w:rsidRPr="0057779D">
        <w:rPr>
          <w:rFonts w:ascii="Times New Roman" w:hAnsi="Times New Roman" w:cs="Times New Roman"/>
        </w:rPr>
        <w:t>s</w:t>
      </w:r>
      <w:r w:rsidRPr="0057779D">
        <w:rPr>
          <w:rFonts w:ascii="Times New Roman" w:hAnsi="Times New Roman" w:cs="Times New Roman"/>
        </w:rPr>
        <w:t xml:space="preserve"> intended to be a teaching exercise as well as a test of your knowledge so please bring any questions for discussion.</w:t>
      </w:r>
    </w:p>
    <w:p w14:paraId="4623B6D4" w14:textId="77777777" w:rsidR="0057052E" w:rsidRPr="0057779D" w:rsidRDefault="0057052E" w:rsidP="00A50FFB">
      <w:pPr>
        <w:jc w:val="both"/>
        <w:rPr>
          <w:rFonts w:ascii="Times New Roman" w:hAnsi="Times New Roman" w:cs="Times New Roman"/>
        </w:rPr>
      </w:pPr>
    </w:p>
    <w:p w14:paraId="2E0F365A" w14:textId="1FEC2C94" w:rsidR="00FC06E2" w:rsidRPr="007A39FF" w:rsidRDefault="00FC06E2" w:rsidP="00A50FFB">
      <w:pPr>
        <w:jc w:val="both"/>
        <w:rPr>
          <w:rFonts w:ascii="Times New Roman" w:hAnsi="Times New Roman" w:cs="Times New Roman"/>
        </w:rPr>
      </w:pPr>
      <w:r w:rsidRPr="0057779D">
        <w:rPr>
          <w:rFonts w:ascii="Times New Roman" w:hAnsi="Times New Roman" w:cs="Times New Roman"/>
        </w:rPr>
        <w:t xml:space="preserve">You should bring your folder of work to each assessment for review. We will discuss the work completed, provide </w:t>
      </w:r>
      <w:r w:rsidR="00B24E89" w:rsidRPr="0057779D">
        <w:rPr>
          <w:rFonts w:ascii="Times New Roman" w:hAnsi="Times New Roman" w:cs="Times New Roman"/>
        </w:rPr>
        <w:t>feedback,</w:t>
      </w:r>
      <w:r w:rsidRPr="0057779D">
        <w:rPr>
          <w:rFonts w:ascii="Times New Roman" w:hAnsi="Times New Roman" w:cs="Times New Roman"/>
        </w:rPr>
        <w:t xml:space="preserve"> and agree some targets to be worked on before the next assessment.</w:t>
      </w:r>
      <w:r w:rsidR="000803E1" w:rsidRPr="0057779D">
        <w:rPr>
          <w:rFonts w:ascii="Times New Roman" w:hAnsi="Times New Roman" w:cs="Times New Roman"/>
        </w:rPr>
        <w:t xml:space="preserve"> These will be recorded in an </w:t>
      </w:r>
      <w:r w:rsidR="00E84D96" w:rsidRPr="007A39FF">
        <w:rPr>
          <w:rFonts w:ascii="Times New Roman" w:hAnsi="Times New Roman" w:cs="Times New Roman"/>
        </w:rPr>
        <w:t>A</w:t>
      </w:r>
      <w:r w:rsidR="000803E1" w:rsidRPr="007A39FF">
        <w:rPr>
          <w:rFonts w:ascii="Times New Roman" w:hAnsi="Times New Roman" w:cs="Times New Roman"/>
        </w:rPr>
        <w:t xml:space="preserve">ssessment </w:t>
      </w:r>
      <w:r w:rsidR="00E84D96" w:rsidRPr="007A39FF">
        <w:rPr>
          <w:rFonts w:ascii="Times New Roman" w:hAnsi="Times New Roman" w:cs="Times New Roman"/>
        </w:rPr>
        <w:t>F</w:t>
      </w:r>
      <w:r w:rsidR="000803E1" w:rsidRPr="007A39FF">
        <w:rPr>
          <w:rFonts w:ascii="Times New Roman" w:hAnsi="Times New Roman" w:cs="Times New Roman"/>
        </w:rPr>
        <w:t xml:space="preserve">eedback </w:t>
      </w:r>
      <w:r w:rsidR="00E84D96" w:rsidRPr="007A39FF">
        <w:rPr>
          <w:rFonts w:ascii="Times New Roman" w:hAnsi="Times New Roman" w:cs="Times New Roman"/>
        </w:rPr>
        <w:t>F</w:t>
      </w:r>
      <w:r w:rsidR="000803E1" w:rsidRPr="007A39FF">
        <w:rPr>
          <w:rFonts w:ascii="Times New Roman" w:hAnsi="Times New Roman" w:cs="Times New Roman"/>
        </w:rPr>
        <w:t>orm.</w:t>
      </w:r>
    </w:p>
    <w:p w14:paraId="6C5CD43C" w14:textId="4046EA79" w:rsidR="00FE2CD0" w:rsidRPr="007A39FF" w:rsidRDefault="00FE2CD0" w:rsidP="00A50FFB">
      <w:pPr>
        <w:jc w:val="both"/>
        <w:rPr>
          <w:rFonts w:ascii="Times New Roman" w:hAnsi="Times New Roman" w:cs="Times New Roman"/>
        </w:rPr>
      </w:pPr>
    </w:p>
    <w:p w14:paraId="4B206EA1" w14:textId="1AF321BD" w:rsidR="00721FE4" w:rsidRPr="00947500" w:rsidRDefault="00721FE4" w:rsidP="00A50FFB">
      <w:pPr>
        <w:jc w:val="both"/>
        <w:rPr>
          <w:rFonts w:ascii="Times New Roman" w:hAnsi="Times New Roman" w:cs="Times New Roman"/>
        </w:rPr>
      </w:pPr>
      <w:r w:rsidRPr="007A39FF">
        <w:rPr>
          <w:rFonts w:ascii="Times New Roman" w:hAnsi="Times New Roman" w:cs="Times New Roman"/>
        </w:rPr>
        <w:t>Reasonable notice and preparation time is provided for all assessments. The dates will be spread out over your first six and the beginning of your second six, taking into account your own diary commitments and those of the members of Chambers undertaking the assessment</w:t>
      </w:r>
      <w:r w:rsidR="006B4FFA">
        <w:rPr>
          <w:rFonts w:ascii="Times New Roman" w:hAnsi="Times New Roman" w:cs="Times New Roman"/>
        </w:rPr>
        <w:t>s</w:t>
      </w:r>
      <w:r w:rsidRPr="007A39FF">
        <w:rPr>
          <w:rFonts w:ascii="Times New Roman" w:hAnsi="Times New Roman" w:cs="Times New Roman"/>
        </w:rPr>
        <w:t>. There will be no assessment during your first month.</w:t>
      </w:r>
    </w:p>
    <w:p w14:paraId="0D1D0ECF" w14:textId="77777777" w:rsidR="0012112B" w:rsidRPr="0057779D" w:rsidRDefault="0012112B" w:rsidP="00A50FFB">
      <w:pPr>
        <w:jc w:val="both"/>
        <w:rPr>
          <w:rFonts w:ascii="Times New Roman" w:hAnsi="Times New Roman" w:cs="Times New Roman"/>
          <w:b/>
          <w:bCs/>
        </w:rPr>
      </w:pPr>
    </w:p>
    <w:p w14:paraId="7B9DF45A" w14:textId="377CD5BC" w:rsidR="00FE2CD0" w:rsidRPr="0057779D" w:rsidRDefault="00FE2CD0" w:rsidP="00A50FFB">
      <w:pPr>
        <w:jc w:val="both"/>
        <w:rPr>
          <w:rFonts w:ascii="Times New Roman" w:hAnsi="Times New Roman" w:cs="Times New Roman"/>
          <w:b/>
          <w:bCs/>
        </w:rPr>
      </w:pPr>
      <w:r w:rsidRPr="0057779D">
        <w:rPr>
          <w:rFonts w:ascii="Times New Roman" w:hAnsi="Times New Roman" w:cs="Times New Roman"/>
          <w:b/>
          <w:bCs/>
        </w:rPr>
        <w:t>Assessment during second six</w:t>
      </w:r>
    </w:p>
    <w:p w14:paraId="5FB597A5" w14:textId="24D50980" w:rsidR="00FE2CD0" w:rsidRPr="0057779D" w:rsidRDefault="00FE2CD0" w:rsidP="00A50FFB">
      <w:pPr>
        <w:jc w:val="both"/>
        <w:rPr>
          <w:rFonts w:ascii="Times New Roman" w:hAnsi="Times New Roman" w:cs="Times New Roman"/>
        </w:rPr>
      </w:pPr>
    </w:p>
    <w:p w14:paraId="1BDA3AFC" w14:textId="30B8E02B" w:rsidR="00645666" w:rsidRPr="0057779D" w:rsidRDefault="000803E1" w:rsidP="00A50FFB">
      <w:pPr>
        <w:jc w:val="both"/>
        <w:rPr>
          <w:rFonts w:ascii="Times New Roman" w:hAnsi="Times New Roman" w:cs="Times New Roman"/>
        </w:rPr>
      </w:pPr>
      <w:r w:rsidRPr="0057779D">
        <w:rPr>
          <w:rFonts w:ascii="Times New Roman" w:hAnsi="Times New Roman" w:cs="Times New Roman"/>
        </w:rPr>
        <w:t xml:space="preserve">During your second six, </w:t>
      </w:r>
      <w:r w:rsidRPr="001B7170">
        <w:rPr>
          <w:rFonts w:ascii="Times New Roman" w:hAnsi="Times New Roman" w:cs="Times New Roman"/>
        </w:rPr>
        <w:t xml:space="preserve">Chambers </w:t>
      </w:r>
      <w:r w:rsidR="00A8497A" w:rsidRPr="001B7170">
        <w:rPr>
          <w:rFonts w:ascii="Times New Roman" w:hAnsi="Times New Roman" w:cs="Times New Roman"/>
        </w:rPr>
        <w:t>may</w:t>
      </w:r>
      <w:r w:rsidRPr="001B7170">
        <w:rPr>
          <w:rFonts w:ascii="Times New Roman" w:hAnsi="Times New Roman" w:cs="Times New Roman"/>
        </w:rPr>
        <w:t xml:space="preserve"> receive feedback from your instructing solicitors, and, in some cases, from members of the judiciary or wider bar. </w:t>
      </w:r>
      <w:r w:rsidR="00987709" w:rsidRPr="001B7170">
        <w:rPr>
          <w:rFonts w:ascii="Times New Roman" w:hAnsi="Times New Roman" w:cs="Times New Roman"/>
        </w:rPr>
        <w:t xml:space="preserve">You may also be </w:t>
      </w:r>
      <w:r w:rsidR="001B7170" w:rsidRPr="001B7170">
        <w:rPr>
          <w:rFonts w:ascii="Times New Roman" w:hAnsi="Times New Roman" w:cs="Times New Roman"/>
        </w:rPr>
        <w:t>observed</w:t>
      </w:r>
      <w:r w:rsidR="00987709" w:rsidRPr="001B7170">
        <w:rPr>
          <w:rFonts w:ascii="Times New Roman" w:hAnsi="Times New Roman" w:cs="Times New Roman"/>
        </w:rPr>
        <w:t xml:space="preserve"> at court by a member of </w:t>
      </w:r>
      <w:r w:rsidR="006B4FFA">
        <w:rPr>
          <w:rFonts w:ascii="Times New Roman" w:hAnsi="Times New Roman" w:cs="Times New Roman"/>
        </w:rPr>
        <w:t>C</w:t>
      </w:r>
      <w:r w:rsidR="00987709" w:rsidRPr="001B7170">
        <w:rPr>
          <w:rFonts w:ascii="Times New Roman" w:hAnsi="Times New Roman" w:cs="Times New Roman"/>
        </w:rPr>
        <w:t>hambers</w:t>
      </w:r>
      <w:r w:rsidR="001B7170" w:rsidRPr="001B7170">
        <w:rPr>
          <w:rFonts w:ascii="Times New Roman" w:hAnsi="Times New Roman" w:cs="Times New Roman"/>
        </w:rPr>
        <w:t xml:space="preserve"> and will only be given short notice of their attendance.</w:t>
      </w:r>
    </w:p>
    <w:p w14:paraId="115E7B42" w14:textId="77777777" w:rsidR="007664EF" w:rsidRPr="0057779D" w:rsidRDefault="007664EF" w:rsidP="00A50FFB">
      <w:pPr>
        <w:jc w:val="both"/>
        <w:rPr>
          <w:rFonts w:ascii="Times New Roman" w:hAnsi="Times New Roman" w:cs="Times New Roman"/>
        </w:rPr>
      </w:pPr>
    </w:p>
    <w:p w14:paraId="585AB4D2" w14:textId="77777777" w:rsidR="008739DC" w:rsidRPr="0057779D" w:rsidRDefault="008739DC" w:rsidP="00A50FFB">
      <w:pPr>
        <w:jc w:val="both"/>
        <w:rPr>
          <w:rFonts w:ascii="Times New Roman" w:hAnsi="Times New Roman" w:cs="Times New Roman"/>
        </w:rPr>
      </w:pPr>
    </w:p>
    <w:p w14:paraId="7056E631" w14:textId="322D3919" w:rsidR="0057052E" w:rsidRPr="0057779D" w:rsidRDefault="006E166C" w:rsidP="00A50FFB">
      <w:pPr>
        <w:jc w:val="both"/>
        <w:rPr>
          <w:rFonts w:ascii="Times New Roman" w:hAnsi="Times New Roman" w:cs="Times New Roman"/>
          <w:b/>
          <w:u w:val="single"/>
        </w:rPr>
      </w:pPr>
      <w:r w:rsidRPr="0057779D">
        <w:rPr>
          <w:rFonts w:ascii="Times New Roman" w:hAnsi="Times New Roman" w:cs="Times New Roman"/>
          <w:b/>
          <w:u w:val="single"/>
        </w:rPr>
        <w:br w:type="column"/>
      </w:r>
      <w:r w:rsidR="007221D7" w:rsidRPr="0057779D">
        <w:rPr>
          <w:rFonts w:ascii="Times New Roman" w:hAnsi="Times New Roman" w:cs="Times New Roman"/>
          <w:b/>
          <w:u w:val="single"/>
        </w:rPr>
        <w:lastRenderedPageBreak/>
        <w:t>TENANCY</w:t>
      </w:r>
    </w:p>
    <w:p w14:paraId="6A7CAD43" w14:textId="77777777" w:rsidR="007221D7" w:rsidRPr="0057779D" w:rsidRDefault="007221D7" w:rsidP="00A50FFB">
      <w:pPr>
        <w:jc w:val="both"/>
        <w:rPr>
          <w:rFonts w:ascii="Times New Roman" w:hAnsi="Times New Roman" w:cs="Times New Roman"/>
        </w:rPr>
      </w:pPr>
    </w:p>
    <w:p w14:paraId="18627FA1" w14:textId="77E54D09" w:rsidR="007221D7" w:rsidRPr="0057779D" w:rsidRDefault="00CF10DE" w:rsidP="00A50FFB">
      <w:pPr>
        <w:jc w:val="both"/>
        <w:rPr>
          <w:rFonts w:ascii="Times New Roman" w:hAnsi="Times New Roman" w:cs="Times New Roman"/>
        </w:rPr>
      </w:pPr>
      <w:r w:rsidRPr="0057779D">
        <w:rPr>
          <w:rFonts w:ascii="Times New Roman" w:hAnsi="Times New Roman" w:cs="Times New Roman"/>
        </w:rPr>
        <w:t>Although it is not guaranteed, w</w:t>
      </w:r>
      <w:r w:rsidR="007221D7" w:rsidRPr="0057779D">
        <w:rPr>
          <w:rFonts w:ascii="Times New Roman" w:hAnsi="Times New Roman" w:cs="Times New Roman"/>
        </w:rPr>
        <w:t>e recrui</w:t>
      </w:r>
      <w:r w:rsidRPr="0057779D">
        <w:rPr>
          <w:rFonts w:ascii="Times New Roman" w:hAnsi="Times New Roman" w:cs="Times New Roman"/>
        </w:rPr>
        <w:t>t pupils with a view to tenancy</w:t>
      </w:r>
      <w:r w:rsidR="007221D7" w:rsidRPr="0057779D">
        <w:rPr>
          <w:rFonts w:ascii="Times New Roman" w:hAnsi="Times New Roman" w:cs="Times New Roman"/>
        </w:rPr>
        <w:t>.</w:t>
      </w:r>
      <w:r w:rsidRPr="0057779D">
        <w:rPr>
          <w:rFonts w:ascii="Times New Roman" w:hAnsi="Times New Roman" w:cs="Times New Roman"/>
        </w:rPr>
        <w:t xml:space="preserve"> Many of our junior tenants are past pupils.</w:t>
      </w:r>
      <w:r w:rsidR="007221D7" w:rsidRPr="0057779D">
        <w:rPr>
          <w:rFonts w:ascii="Times New Roman" w:hAnsi="Times New Roman" w:cs="Times New Roman"/>
        </w:rPr>
        <w:t xml:space="preserve"> An offer of tenancy will be subject to successful completion of pupillage and the needs of </w:t>
      </w:r>
      <w:r w:rsidR="00F17264">
        <w:rPr>
          <w:rFonts w:ascii="Times New Roman" w:hAnsi="Times New Roman" w:cs="Times New Roman"/>
        </w:rPr>
        <w:t>C</w:t>
      </w:r>
      <w:r w:rsidR="007221D7" w:rsidRPr="0057779D">
        <w:rPr>
          <w:rFonts w:ascii="Times New Roman" w:hAnsi="Times New Roman" w:cs="Times New Roman"/>
        </w:rPr>
        <w:t>hambers.</w:t>
      </w:r>
    </w:p>
    <w:p w14:paraId="16B2B27C" w14:textId="77777777" w:rsidR="007221D7" w:rsidRPr="0057779D" w:rsidRDefault="007221D7" w:rsidP="00A50FFB">
      <w:pPr>
        <w:jc w:val="both"/>
        <w:rPr>
          <w:rFonts w:ascii="Times New Roman" w:hAnsi="Times New Roman" w:cs="Times New Roman"/>
        </w:rPr>
      </w:pPr>
    </w:p>
    <w:p w14:paraId="152BA227" w14:textId="32C93A92" w:rsidR="003550B2" w:rsidRPr="0057779D" w:rsidRDefault="003550B2" w:rsidP="00A50FFB">
      <w:pPr>
        <w:pStyle w:val="Default"/>
        <w:jc w:val="both"/>
        <w:rPr>
          <w:rFonts w:ascii="Times New Roman" w:hAnsi="Times New Roman" w:cs="Times New Roman"/>
        </w:rPr>
      </w:pPr>
      <w:r w:rsidRPr="0057779D">
        <w:rPr>
          <w:rFonts w:ascii="Times New Roman" w:hAnsi="Times New Roman" w:cs="Times New Roman"/>
        </w:rPr>
        <w:t>The decision as to whether you should be offered tenancy will be taken by all members of Chambers but will be guided by a recommendation of the Tenancy Committee based on feedback from the supervisor and the formal exercises undertaken during pupillage.</w:t>
      </w:r>
    </w:p>
    <w:p w14:paraId="65ED1646" w14:textId="77777777" w:rsidR="003550B2" w:rsidRPr="0057779D" w:rsidRDefault="003550B2" w:rsidP="00A50FFB">
      <w:pPr>
        <w:pStyle w:val="Default"/>
        <w:ind w:left="720"/>
        <w:jc w:val="both"/>
        <w:rPr>
          <w:rFonts w:ascii="Times New Roman" w:hAnsi="Times New Roman" w:cs="Times New Roman"/>
        </w:rPr>
      </w:pPr>
    </w:p>
    <w:p w14:paraId="2997DCD3" w14:textId="2D8FA69C" w:rsidR="007221D7" w:rsidRPr="0057779D" w:rsidRDefault="007221D7" w:rsidP="00A50FFB">
      <w:pPr>
        <w:jc w:val="both"/>
        <w:rPr>
          <w:rFonts w:ascii="Times New Roman" w:hAnsi="Times New Roman" w:cs="Times New Roman"/>
        </w:rPr>
      </w:pPr>
      <w:r w:rsidRPr="0057779D">
        <w:rPr>
          <w:rFonts w:ascii="Times New Roman" w:hAnsi="Times New Roman" w:cs="Times New Roman"/>
        </w:rPr>
        <w:t xml:space="preserve">Should you wish to apply for tenancy, please submit your application, in the form of a letter to the Head of Chambers. The application should be submitted by the </w:t>
      </w:r>
      <w:r w:rsidR="006B677A" w:rsidRPr="0057779D">
        <w:rPr>
          <w:rFonts w:ascii="Times New Roman" w:hAnsi="Times New Roman" w:cs="Times New Roman"/>
        </w:rPr>
        <w:t>beginning</w:t>
      </w:r>
      <w:r w:rsidRPr="0057779D">
        <w:rPr>
          <w:rFonts w:ascii="Times New Roman" w:hAnsi="Times New Roman" w:cs="Times New Roman"/>
        </w:rPr>
        <w:t xml:space="preserve"> of August. We will endeavour to provide a decision </w:t>
      </w:r>
      <w:r w:rsidR="006B677A" w:rsidRPr="0057779D">
        <w:rPr>
          <w:rFonts w:ascii="Times New Roman" w:hAnsi="Times New Roman" w:cs="Times New Roman"/>
        </w:rPr>
        <w:t>no later than one month prior to the end of pupillage</w:t>
      </w:r>
      <w:r w:rsidRPr="0057779D">
        <w:rPr>
          <w:rFonts w:ascii="Times New Roman" w:hAnsi="Times New Roman" w:cs="Times New Roman"/>
        </w:rPr>
        <w:t xml:space="preserve">. </w:t>
      </w:r>
    </w:p>
    <w:p w14:paraId="7AF78BCE" w14:textId="05BB5593" w:rsidR="000C29A3" w:rsidRPr="0057779D" w:rsidRDefault="000C29A3" w:rsidP="00A50FFB">
      <w:pPr>
        <w:jc w:val="both"/>
        <w:rPr>
          <w:rFonts w:ascii="Times New Roman" w:hAnsi="Times New Roman" w:cs="Times New Roman"/>
        </w:rPr>
      </w:pPr>
    </w:p>
    <w:p w14:paraId="58C5C6D2" w14:textId="101D1430" w:rsidR="000C29A3" w:rsidRPr="0057779D" w:rsidRDefault="000C29A3" w:rsidP="00A50FFB">
      <w:pPr>
        <w:pStyle w:val="ListParagraph"/>
        <w:ind w:left="0"/>
        <w:jc w:val="both"/>
        <w:rPr>
          <w:rFonts w:ascii="Times New Roman" w:hAnsi="Times New Roman" w:cs="Times New Roman"/>
        </w:rPr>
      </w:pPr>
      <w:r w:rsidRPr="0057779D">
        <w:rPr>
          <w:rFonts w:ascii="Times New Roman" w:hAnsi="Times New Roman" w:cs="Times New Roman"/>
        </w:rPr>
        <w:t xml:space="preserve">A pupil who is not offered a tenancy may be permitted to ‘squat’ at Chambers for a short period of time whilst seeking tenancy elsewhere. The terms of any such arrangement will be agreed with the pupil prior to the conclusion of pupillage. Chambers will give any reasonable assistance it is able to offer to a pupil who </w:t>
      </w:r>
      <w:r w:rsidR="001C07C7">
        <w:rPr>
          <w:rFonts w:ascii="Times New Roman" w:hAnsi="Times New Roman" w:cs="Times New Roman"/>
        </w:rPr>
        <w:t>is</w:t>
      </w:r>
      <w:r w:rsidRPr="0057779D">
        <w:rPr>
          <w:rFonts w:ascii="Times New Roman" w:hAnsi="Times New Roman" w:cs="Times New Roman"/>
        </w:rPr>
        <w:t xml:space="preserve"> not offered a tenancy to find a position elsewhere.</w:t>
      </w:r>
    </w:p>
    <w:p w14:paraId="7ECEA611" w14:textId="77777777" w:rsidR="000C29A3" w:rsidRPr="0057779D" w:rsidRDefault="000C29A3" w:rsidP="00A50FFB">
      <w:pPr>
        <w:jc w:val="both"/>
        <w:rPr>
          <w:rFonts w:ascii="Times New Roman" w:hAnsi="Times New Roman" w:cs="Times New Roman"/>
        </w:rPr>
      </w:pPr>
    </w:p>
    <w:p w14:paraId="5104DEB6" w14:textId="16162456" w:rsidR="00586E51" w:rsidRPr="0057779D" w:rsidRDefault="007221D7" w:rsidP="00A50FFB">
      <w:pPr>
        <w:jc w:val="both"/>
        <w:rPr>
          <w:rFonts w:ascii="Times New Roman" w:hAnsi="Times New Roman" w:cs="Times New Roman"/>
        </w:rPr>
      </w:pPr>
      <w:r w:rsidRPr="0057779D">
        <w:rPr>
          <w:rFonts w:ascii="Times New Roman" w:hAnsi="Times New Roman" w:cs="Times New Roman"/>
          <w:b/>
          <w:u w:val="single"/>
        </w:rPr>
        <w:br w:type="column"/>
      </w:r>
    </w:p>
    <w:p w14:paraId="3BA3FF97" w14:textId="16162456" w:rsidR="00586E51" w:rsidRPr="0057779D" w:rsidRDefault="00586E51" w:rsidP="00A50FFB">
      <w:pPr>
        <w:jc w:val="both"/>
        <w:rPr>
          <w:rFonts w:ascii="Times New Roman" w:hAnsi="Times New Roman" w:cs="Times New Roman"/>
          <w:b/>
          <w:bCs/>
          <w:u w:val="single"/>
        </w:rPr>
      </w:pPr>
      <w:r w:rsidRPr="0057779D">
        <w:rPr>
          <w:rFonts w:ascii="Times New Roman" w:hAnsi="Times New Roman" w:cs="Times New Roman"/>
          <w:b/>
          <w:bCs/>
          <w:u w:val="single"/>
        </w:rPr>
        <w:t>CONDUCT</w:t>
      </w:r>
    </w:p>
    <w:p w14:paraId="1D911169" w14:textId="77777777" w:rsidR="00586E51" w:rsidRPr="0057779D" w:rsidRDefault="00586E51" w:rsidP="00A50FFB">
      <w:pPr>
        <w:jc w:val="both"/>
        <w:rPr>
          <w:rFonts w:ascii="Times New Roman" w:hAnsi="Times New Roman" w:cs="Times New Roman"/>
        </w:rPr>
      </w:pPr>
    </w:p>
    <w:p w14:paraId="61559C8B" w14:textId="77777777" w:rsidR="00586E51" w:rsidRPr="0057779D" w:rsidRDefault="00586E51" w:rsidP="00A50FFB">
      <w:pPr>
        <w:jc w:val="both"/>
        <w:rPr>
          <w:rFonts w:ascii="Times New Roman" w:hAnsi="Times New Roman" w:cs="Times New Roman"/>
        </w:rPr>
      </w:pPr>
      <w:r w:rsidRPr="0057779D">
        <w:rPr>
          <w:rFonts w:ascii="Times New Roman" w:hAnsi="Times New Roman" w:cs="Times New Roman"/>
        </w:rPr>
        <w:t>When attending court or meeting with professional and lay clients, you are representing Guildford Chambers and should behave accordingly.</w:t>
      </w:r>
    </w:p>
    <w:p w14:paraId="2C637190" w14:textId="77777777" w:rsidR="00586E51" w:rsidRPr="0057779D" w:rsidRDefault="00586E51" w:rsidP="00A50FFB">
      <w:pPr>
        <w:jc w:val="both"/>
        <w:rPr>
          <w:rFonts w:ascii="Times New Roman" w:hAnsi="Times New Roman" w:cs="Times New Roman"/>
        </w:rPr>
      </w:pPr>
    </w:p>
    <w:p w14:paraId="7E087ED2" w14:textId="6F2DF270" w:rsidR="00586E51" w:rsidRPr="0057779D" w:rsidRDefault="00586E51" w:rsidP="00A50FFB">
      <w:pPr>
        <w:jc w:val="both"/>
        <w:rPr>
          <w:rFonts w:ascii="Times New Roman" w:hAnsi="Times New Roman" w:cs="Times New Roman"/>
        </w:rPr>
      </w:pPr>
      <w:r w:rsidRPr="0057779D">
        <w:rPr>
          <w:rFonts w:ascii="Times New Roman" w:hAnsi="Times New Roman" w:cs="Times New Roman"/>
        </w:rPr>
        <w:t>It is encouraged for you to discuss cases with member</w:t>
      </w:r>
      <w:r w:rsidR="00FC06E2" w:rsidRPr="0057779D">
        <w:rPr>
          <w:rFonts w:ascii="Times New Roman" w:hAnsi="Times New Roman" w:cs="Times New Roman"/>
        </w:rPr>
        <w:t>s</w:t>
      </w:r>
      <w:r w:rsidRPr="0057779D">
        <w:rPr>
          <w:rFonts w:ascii="Times New Roman" w:hAnsi="Times New Roman" w:cs="Times New Roman"/>
        </w:rPr>
        <w:t xml:space="preserve"> of </w:t>
      </w:r>
      <w:r w:rsidR="001C07C7">
        <w:rPr>
          <w:rFonts w:ascii="Times New Roman" w:hAnsi="Times New Roman" w:cs="Times New Roman"/>
        </w:rPr>
        <w:t>C</w:t>
      </w:r>
      <w:r w:rsidRPr="0057779D">
        <w:rPr>
          <w:rFonts w:ascii="Times New Roman" w:hAnsi="Times New Roman" w:cs="Times New Roman"/>
        </w:rPr>
        <w:t>hambers</w:t>
      </w:r>
      <w:r w:rsidR="00DE2A62" w:rsidRPr="0057779D">
        <w:rPr>
          <w:rFonts w:ascii="Times New Roman" w:hAnsi="Times New Roman" w:cs="Times New Roman"/>
        </w:rPr>
        <w:t>,</w:t>
      </w:r>
      <w:r w:rsidRPr="0057779D">
        <w:rPr>
          <w:rFonts w:ascii="Times New Roman" w:hAnsi="Times New Roman" w:cs="Times New Roman"/>
        </w:rPr>
        <w:t xml:space="preserve"> but questions should be reserved for a time when clients are not present.</w:t>
      </w:r>
    </w:p>
    <w:p w14:paraId="26F63281" w14:textId="77777777" w:rsidR="00586E51" w:rsidRPr="0057779D" w:rsidRDefault="00586E51" w:rsidP="00A50FFB">
      <w:pPr>
        <w:jc w:val="both"/>
        <w:rPr>
          <w:rFonts w:ascii="Times New Roman" w:hAnsi="Times New Roman" w:cs="Times New Roman"/>
        </w:rPr>
      </w:pPr>
    </w:p>
    <w:p w14:paraId="4DFC4E36" w14:textId="3BFBB044" w:rsidR="00586E51" w:rsidRPr="0057779D" w:rsidRDefault="00586E51" w:rsidP="00A50FFB">
      <w:pPr>
        <w:jc w:val="both"/>
        <w:rPr>
          <w:rFonts w:ascii="Times New Roman" w:hAnsi="Times New Roman" w:cs="Times New Roman"/>
        </w:rPr>
      </w:pPr>
      <w:r w:rsidRPr="0057779D">
        <w:rPr>
          <w:rFonts w:ascii="Times New Roman" w:hAnsi="Times New Roman" w:cs="Times New Roman"/>
        </w:rPr>
        <w:t>You should at no time offer any advice or explanations to clients or engage with other barristers</w:t>
      </w:r>
      <w:r w:rsidR="00DD1A11" w:rsidRPr="0057779D">
        <w:rPr>
          <w:rFonts w:ascii="Times New Roman" w:hAnsi="Times New Roman" w:cs="Times New Roman"/>
        </w:rPr>
        <w:t xml:space="preserve"> in respect of the case you are observing</w:t>
      </w:r>
      <w:r w:rsidRPr="0057779D">
        <w:rPr>
          <w:rFonts w:ascii="Times New Roman" w:hAnsi="Times New Roman" w:cs="Times New Roman"/>
        </w:rPr>
        <w:t xml:space="preserve"> without prior agreement.</w:t>
      </w:r>
    </w:p>
    <w:p w14:paraId="6351552B" w14:textId="77777777" w:rsidR="00586E51" w:rsidRPr="0057779D" w:rsidRDefault="00586E51" w:rsidP="00A50FFB">
      <w:pPr>
        <w:jc w:val="both"/>
        <w:rPr>
          <w:rFonts w:ascii="Times New Roman" w:hAnsi="Times New Roman" w:cs="Times New Roman"/>
        </w:rPr>
      </w:pPr>
    </w:p>
    <w:p w14:paraId="423D2D82" w14:textId="6FB8F31C" w:rsidR="00586E51" w:rsidRPr="0057779D" w:rsidRDefault="00586E51" w:rsidP="00A50FFB">
      <w:pPr>
        <w:jc w:val="both"/>
        <w:rPr>
          <w:rFonts w:ascii="Times New Roman" w:hAnsi="Times New Roman" w:cs="Times New Roman"/>
        </w:rPr>
      </w:pPr>
      <w:r w:rsidRPr="0057779D">
        <w:rPr>
          <w:rFonts w:ascii="Times New Roman" w:hAnsi="Times New Roman" w:cs="Times New Roman"/>
        </w:rPr>
        <w:t xml:space="preserve">There will be times when you are asked questions by clients, other </w:t>
      </w:r>
      <w:r w:rsidR="00266B5F" w:rsidRPr="0057779D">
        <w:rPr>
          <w:rFonts w:ascii="Times New Roman" w:hAnsi="Times New Roman" w:cs="Times New Roman"/>
        </w:rPr>
        <w:t>barristers,</w:t>
      </w:r>
      <w:r w:rsidRPr="0057779D">
        <w:rPr>
          <w:rFonts w:ascii="Times New Roman" w:hAnsi="Times New Roman" w:cs="Times New Roman"/>
        </w:rPr>
        <w:t xml:space="preserve"> or professional</w:t>
      </w:r>
      <w:r w:rsidR="00637084" w:rsidRPr="0057779D">
        <w:rPr>
          <w:rFonts w:ascii="Times New Roman" w:hAnsi="Times New Roman" w:cs="Times New Roman"/>
        </w:rPr>
        <w:t>s</w:t>
      </w:r>
      <w:r w:rsidRPr="0057779D">
        <w:rPr>
          <w:rFonts w:ascii="Times New Roman" w:hAnsi="Times New Roman" w:cs="Times New Roman"/>
        </w:rPr>
        <w:t xml:space="preserve">. You should refer questions to the member of </w:t>
      </w:r>
      <w:r w:rsidR="00FC476C">
        <w:rPr>
          <w:rFonts w:ascii="Times New Roman" w:hAnsi="Times New Roman" w:cs="Times New Roman"/>
        </w:rPr>
        <w:t>C</w:t>
      </w:r>
      <w:r w:rsidRPr="0057779D">
        <w:rPr>
          <w:rFonts w:ascii="Times New Roman" w:hAnsi="Times New Roman" w:cs="Times New Roman"/>
        </w:rPr>
        <w:t>hambers you are accompanying and not attempt to answer them you</w:t>
      </w:r>
      <w:r w:rsidR="00637084" w:rsidRPr="0057779D">
        <w:rPr>
          <w:rFonts w:ascii="Times New Roman" w:hAnsi="Times New Roman" w:cs="Times New Roman"/>
        </w:rPr>
        <w:t>rself. Neutral s</w:t>
      </w:r>
      <w:r w:rsidRPr="0057779D">
        <w:rPr>
          <w:rFonts w:ascii="Times New Roman" w:hAnsi="Times New Roman" w:cs="Times New Roman"/>
        </w:rPr>
        <w:t>mall talk is acceptable.</w:t>
      </w:r>
    </w:p>
    <w:p w14:paraId="4007BABB" w14:textId="77777777" w:rsidR="00586E51" w:rsidRPr="0057779D" w:rsidRDefault="00586E51" w:rsidP="00A50FFB">
      <w:pPr>
        <w:jc w:val="both"/>
        <w:rPr>
          <w:rFonts w:ascii="Times New Roman" w:hAnsi="Times New Roman" w:cs="Times New Roman"/>
        </w:rPr>
      </w:pPr>
    </w:p>
    <w:p w14:paraId="03935DFF" w14:textId="25CDC0F6" w:rsidR="00586E51" w:rsidRPr="0057779D" w:rsidRDefault="00586E51" w:rsidP="00A50FFB">
      <w:pPr>
        <w:jc w:val="both"/>
        <w:rPr>
          <w:rFonts w:ascii="Times New Roman" w:hAnsi="Times New Roman" w:cs="Times New Roman"/>
        </w:rPr>
      </w:pPr>
      <w:r w:rsidRPr="0057779D">
        <w:rPr>
          <w:rFonts w:ascii="Times New Roman" w:hAnsi="Times New Roman" w:cs="Times New Roman"/>
        </w:rPr>
        <w:t>At court, you should accompany the barrister you are attending in preference to remaining with the client, unless told otherwise. You are there to observe and learn from the barrister.</w:t>
      </w:r>
    </w:p>
    <w:p w14:paraId="30329A0C" w14:textId="1BCC5C41" w:rsidR="4568391D" w:rsidRPr="0057779D" w:rsidRDefault="4568391D" w:rsidP="00A50FFB">
      <w:pPr>
        <w:jc w:val="both"/>
        <w:rPr>
          <w:rFonts w:ascii="Times New Roman" w:hAnsi="Times New Roman" w:cs="Times New Roman"/>
        </w:rPr>
      </w:pPr>
    </w:p>
    <w:p w14:paraId="1AEF7E5C" w14:textId="55E48FEA" w:rsidR="3AAD03CC" w:rsidRPr="0057779D" w:rsidRDefault="3AAD03CC" w:rsidP="00A50FFB">
      <w:pPr>
        <w:jc w:val="both"/>
        <w:rPr>
          <w:rFonts w:ascii="Times New Roman" w:eastAsia="Times New Roman" w:hAnsi="Times New Roman" w:cs="Times New Roman"/>
        </w:rPr>
      </w:pPr>
      <w:r w:rsidRPr="0057779D">
        <w:rPr>
          <w:rFonts w:ascii="Times New Roman" w:eastAsia="Times New Roman" w:hAnsi="Times New Roman" w:cs="Times New Roman"/>
        </w:rPr>
        <w:t>Throughout both stages of pupillage, you will be expected to comply with the requirements</w:t>
      </w:r>
      <w:r w:rsidR="558B6298" w:rsidRPr="0057779D">
        <w:rPr>
          <w:rFonts w:ascii="Times New Roman" w:eastAsia="Times New Roman" w:hAnsi="Times New Roman" w:cs="Times New Roman"/>
        </w:rPr>
        <w:t xml:space="preserve"> and duties</w:t>
      </w:r>
      <w:r w:rsidRPr="0057779D">
        <w:rPr>
          <w:rFonts w:ascii="Times New Roman" w:eastAsia="Times New Roman" w:hAnsi="Times New Roman" w:cs="Times New Roman"/>
        </w:rPr>
        <w:t xml:space="preserve"> of the BSB Code of Conduct and should take the time to ensure that you are familiar with its contents. </w:t>
      </w:r>
      <w:r w:rsidR="7AA42753" w:rsidRPr="0057779D">
        <w:rPr>
          <w:rFonts w:ascii="Times New Roman" w:eastAsia="Times New Roman" w:hAnsi="Times New Roman" w:cs="Times New Roman"/>
        </w:rPr>
        <w:t>In particular</w:t>
      </w:r>
      <w:r w:rsidR="4592072B" w:rsidRPr="0057779D">
        <w:rPr>
          <w:rFonts w:ascii="Times New Roman" w:eastAsia="Times New Roman" w:hAnsi="Times New Roman" w:cs="Times New Roman"/>
        </w:rPr>
        <w:t>,</w:t>
      </w:r>
      <w:r w:rsidR="7AA42753" w:rsidRPr="0057779D">
        <w:rPr>
          <w:rFonts w:ascii="Times New Roman" w:eastAsia="Times New Roman" w:hAnsi="Times New Roman" w:cs="Times New Roman"/>
        </w:rPr>
        <w:t xml:space="preserve"> you will be expected to act with the utmost integrity and </w:t>
      </w:r>
      <w:r w:rsidR="312D746A" w:rsidRPr="0057779D">
        <w:rPr>
          <w:rFonts w:ascii="Times New Roman" w:eastAsia="Times New Roman" w:hAnsi="Times New Roman" w:cs="Times New Roman"/>
        </w:rPr>
        <w:t>independence</w:t>
      </w:r>
      <w:r w:rsidR="7AA42753" w:rsidRPr="0057779D">
        <w:rPr>
          <w:rFonts w:ascii="Times New Roman" w:eastAsia="Times New Roman" w:hAnsi="Times New Roman" w:cs="Times New Roman"/>
        </w:rPr>
        <w:t xml:space="preserve"> at all times, to act in the interests of justice and to represent clients with courage, </w:t>
      </w:r>
      <w:r w:rsidR="00266B5F" w:rsidRPr="0057779D">
        <w:rPr>
          <w:rFonts w:ascii="Times New Roman" w:eastAsia="Times New Roman" w:hAnsi="Times New Roman" w:cs="Times New Roman"/>
        </w:rPr>
        <w:t>perseverance,</w:t>
      </w:r>
      <w:r w:rsidR="7AA42753" w:rsidRPr="0057779D">
        <w:rPr>
          <w:rFonts w:ascii="Times New Roman" w:eastAsia="Times New Roman" w:hAnsi="Times New Roman" w:cs="Times New Roman"/>
        </w:rPr>
        <w:t xml:space="preserve"> and f</w:t>
      </w:r>
      <w:r w:rsidR="199CB304" w:rsidRPr="0057779D">
        <w:rPr>
          <w:rFonts w:ascii="Times New Roman" w:eastAsia="Times New Roman" w:hAnsi="Times New Roman" w:cs="Times New Roman"/>
        </w:rPr>
        <w:t xml:space="preserve">earlessness. </w:t>
      </w:r>
    </w:p>
    <w:p w14:paraId="67CA13CA" w14:textId="644914E5" w:rsidR="4568391D" w:rsidRPr="0057779D" w:rsidRDefault="4568391D" w:rsidP="00A50FFB">
      <w:pPr>
        <w:jc w:val="both"/>
        <w:rPr>
          <w:rFonts w:ascii="Times New Roman" w:eastAsia="Times New Roman" w:hAnsi="Times New Roman" w:cs="Times New Roman"/>
        </w:rPr>
      </w:pPr>
    </w:p>
    <w:p w14:paraId="4EAE6A2E" w14:textId="7552B181" w:rsidR="199CB304" w:rsidRPr="0057779D" w:rsidRDefault="199CB304" w:rsidP="00A50FFB">
      <w:pPr>
        <w:jc w:val="both"/>
        <w:rPr>
          <w:rFonts w:ascii="Times New Roman" w:eastAsia="Times New Roman" w:hAnsi="Times New Roman" w:cs="Times New Roman"/>
        </w:rPr>
      </w:pPr>
      <w:r w:rsidRPr="0057779D">
        <w:rPr>
          <w:rFonts w:ascii="Times New Roman" w:eastAsia="Times New Roman" w:hAnsi="Times New Roman" w:cs="Times New Roman"/>
        </w:rPr>
        <w:t xml:space="preserve">You will also be expected to </w:t>
      </w:r>
      <w:r w:rsidR="0A9D82C1" w:rsidRPr="0057779D">
        <w:rPr>
          <w:rFonts w:ascii="Times New Roman" w:eastAsia="Times New Roman" w:hAnsi="Times New Roman" w:cs="Times New Roman"/>
        </w:rPr>
        <w:t xml:space="preserve">familiarise yourself with </w:t>
      </w:r>
      <w:r w:rsidR="00C03D62">
        <w:rPr>
          <w:rFonts w:ascii="Times New Roman" w:eastAsia="Times New Roman" w:hAnsi="Times New Roman" w:cs="Times New Roman"/>
        </w:rPr>
        <w:t>C</w:t>
      </w:r>
      <w:r w:rsidR="0A9D82C1" w:rsidRPr="0057779D">
        <w:rPr>
          <w:rFonts w:ascii="Times New Roman" w:eastAsia="Times New Roman" w:hAnsi="Times New Roman" w:cs="Times New Roman"/>
        </w:rPr>
        <w:t xml:space="preserve">hambers’ equality and diversity policy and </w:t>
      </w:r>
      <w:r w:rsidR="3B51EB20" w:rsidRPr="0057779D">
        <w:rPr>
          <w:rFonts w:ascii="Times New Roman" w:eastAsia="Times New Roman" w:hAnsi="Times New Roman" w:cs="Times New Roman"/>
        </w:rPr>
        <w:t xml:space="preserve">to be aware and active in the pursuit of equality and respect for diversity, not tolerating unlawful discrimination, in </w:t>
      </w:r>
      <w:r w:rsidR="00C03D62">
        <w:rPr>
          <w:rFonts w:ascii="Times New Roman" w:eastAsia="Times New Roman" w:hAnsi="Times New Roman" w:cs="Times New Roman"/>
        </w:rPr>
        <w:t>yourself</w:t>
      </w:r>
      <w:r w:rsidR="3B51EB20" w:rsidRPr="0057779D">
        <w:rPr>
          <w:rFonts w:ascii="Times New Roman" w:eastAsia="Times New Roman" w:hAnsi="Times New Roman" w:cs="Times New Roman"/>
        </w:rPr>
        <w:t xml:space="preserve"> or others.</w:t>
      </w:r>
    </w:p>
    <w:p w14:paraId="36B1D7C1" w14:textId="681DC2D9" w:rsidR="4568391D" w:rsidRPr="0057779D" w:rsidRDefault="4568391D" w:rsidP="00A50FFB">
      <w:pPr>
        <w:jc w:val="both"/>
        <w:rPr>
          <w:rFonts w:ascii="Times New Roman" w:eastAsia="Times New Roman" w:hAnsi="Times New Roman" w:cs="Times New Roman"/>
        </w:rPr>
      </w:pPr>
    </w:p>
    <w:p w14:paraId="2F898596" w14:textId="7996740F" w:rsidR="2B38A682" w:rsidRPr="0057779D" w:rsidRDefault="2B38A682" w:rsidP="00A50FFB">
      <w:pPr>
        <w:jc w:val="both"/>
        <w:rPr>
          <w:rFonts w:ascii="Times New Roman" w:eastAsia="Times New Roman" w:hAnsi="Times New Roman" w:cs="Times New Roman"/>
        </w:rPr>
      </w:pPr>
      <w:r w:rsidRPr="0057779D">
        <w:rPr>
          <w:rFonts w:ascii="Times New Roman" w:eastAsia="Times New Roman" w:hAnsi="Times New Roman" w:cs="Times New Roman"/>
        </w:rPr>
        <w:t xml:space="preserve">You will also be expected to maintain confidentiality of the affairs both your own client’s and the </w:t>
      </w:r>
      <w:r w:rsidR="310D7588" w:rsidRPr="0057779D">
        <w:rPr>
          <w:rFonts w:ascii="Times New Roman" w:eastAsia="Times New Roman" w:hAnsi="Times New Roman" w:cs="Times New Roman"/>
        </w:rPr>
        <w:t>clients</w:t>
      </w:r>
      <w:r w:rsidRPr="0057779D">
        <w:rPr>
          <w:rFonts w:ascii="Times New Roman" w:eastAsia="Times New Roman" w:hAnsi="Times New Roman" w:cs="Times New Roman"/>
        </w:rPr>
        <w:t xml:space="preserve"> of the other </w:t>
      </w:r>
      <w:r w:rsidR="3C62D184" w:rsidRPr="0057779D">
        <w:rPr>
          <w:rFonts w:ascii="Times New Roman" w:eastAsia="Times New Roman" w:hAnsi="Times New Roman" w:cs="Times New Roman"/>
        </w:rPr>
        <w:t xml:space="preserve">barristers in </w:t>
      </w:r>
      <w:r w:rsidR="00C03D62">
        <w:rPr>
          <w:rFonts w:ascii="Times New Roman" w:eastAsia="Times New Roman" w:hAnsi="Times New Roman" w:cs="Times New Roman"/>
        </w:rPr>
        <w:t>C</w:t>
      </w:r>
      <w:r w:rsidR="3C62D184" w:rsidRPr="0057779D">
        <w:rPr>
          <w:rFonts w:ascii="Times New Roman" w:eastAsia="Times New Roman" w:hAnsi="Times New Roman" w:cs="Times New Roman"/>
        </w:rPr>
        <w:t>hambers who you shadow.</w:t>
      </w:r>
    </w:p>
    <w:p w14:paraId="33343B6B" w14:textId="6DC60FE8" w:rsidR="715635F1" w:rsidRPr="0057779D" w:rsidRDefault="715635F1" w:rsidP="00A50FFB">
      <w:pPr>
        <w:jc w:val="both"/>
        <w:rPr>
          <w:rFonts w:ascii="Times New Roman" w:eastAsia="Times New Roman" w:hAnsi="Times New Roman" w:cs="Times New Roman"/>
        </w:rPr>
      </w:pPr>
    </w:p>
    <w:p w14:paraId="57B56713" w14:textId="3983A6C2" w:rsidR="389E6479" w:rsidRPr="0057779D" w:rsidRDefault="389E6479" w:rsidP="00A50FFB">
      <w:pPr>
        <w:jc w:val="both"/>
        <w:rPr>
          <w:rFonts w:ascii="Times New Roman" w:eastAsia="Times New Roman" w:hAnsi="Times New Roman" w:cs="Times New Roman"/>
        </w:rPr>
      </w:pPr>
      <w:r w:rsidRPr="001D127C">
        <w:rPr>
          <w:rFonts w:ascii="Times New Roman" w:eastAsia="Times New Roman" w:hAnsi="Times New Roman" w:cs="Times New Roman"/>
        </w:rPr>
        <w:t xml:space="preserve">You are also expected to comply with </w:t>
      </w:r>
      <w:r w:rsidR="20DFCFE4" w:rsidRPr="001D127C">
        <w:rPr>
          <w:rFonts w:ascii="Times New Roman" w:eastAsia="Times New Roman" w:hAnsi="Times New Roman" w:cs="Times New Roman"/>
        </w:rPr>
        <w:t xml:space="preserve">Guildford </w:t>
      </w:r>
      <w:r w:rsidRPr="001D127C">
        <w:rPr>
          <w:rFonts w:ascii="Times New Roman" w:eastAsia="Times New Roman" w:hAnsi="Times New Roman" w:cs="Times New Roman"/>
        </w:rPr>
        <w:t>Chambers’ Social Media Policy in you</w:t>
      </w:r>
      <w:r w:rsidR="2B825A1A" w:rsidRPr="001D127C">
        <w:rPr>
          <w:rFonts w:ascii="Times New Roman" w:eastAsia="Times New Roman" w:hAnsi="Times New Roman" w:cs="Times New Roman"/>
        </w:rPr>
        <w:t>r</w:t>
      </w:r>
      <w:r w:rsidRPr="001D127C">
        <w:rPr>
          <w:rFonts w:ascii="Times New Roman" w:eastAsia="Times New Roman" w:hAnsi="Times New Roman" w:cs="Times New Roman"/>
        </w:rPr>
        <w:t xml:space="preserve"> use of social media.</w:t>
      </w:r>
    </w:p>
    <w:p w14:paraId="17ADCD88" w14:textId="2A11DE0F" w:rsidR="4568391D" w:rsidRPr="0057779D" w:rsidRDefault="4568391D" w:rsidP="00A50FFB">
      <w:pPr>
        <w:jc w:val="both"/>
        <w:rPr>
          <w:rFonts w:ascii="Times New Roman" w:eastAsia="Times New Roman" w:hAnsi="Times New Roman" w:cs="Times New Roman"/>
        </w:rPr>
      </w:pPr>
    </w:p>
    <w:p w14:paraId="6D9634BC" w14:textId="03145060" w:rsidR="3AAD03CC" w:rsidRPr="0057779D" w:rsidRDefault="3AAD03CC" w:rsidP="00A50FFB">
      <w:pPr>
        <w:jc w:val="both"/>
        <w:rPr>
          <w:rFonts w:ascii="Times New Roman" w:eastAsia="Times New Roman" w:hAnsi="Times New Roman" w:cs="Times New Roman"/>
        </w:rPr>
      </w:pPr>
      <w:r w:rsidRPr="0057779D">
        <w:rPr>
          <w:rFonts w:ascii="Times New Roman" w:eastAsia="Times New Roman" w:hAnsi="Times New Roman" w:cs="Times New Roman"/>
        </w:rPr>
        <w:t xml:space="preserve">If at any time you are concerned with being able to meet these requirements you should feel free to speak with your pupil supervisor, your mentor, or any other member of </w:t>
      </w:r>
      <w:r w:rsidR="00F05DB3">
        <w:rPr>
          <w:rFonts w:ascii="Times New Roman" w:eastAsia="Times New Roman" w:hAnsi="Times New Roman" w:cs="Times New Roman"/>
        </w:rPr>
        <w:t>C</w:t>
      </w:r>
      <w:r w:rsidRPr="0057779D">
        <w:rPr>
          <w:rFonts w:ascii="Times New Roman" w:eastAsia="Times New Roman" w:hAnsi="Times New Roman" w:cs="Times New Roman"/>
        </w:rPr>
        <w:t>hambers.</w:t>
      </w:r>
    </w:p>
    <w:p w14:paraId="7E7521C9" w14:textId="77777777" w:rsidR="005A16E2" w:rsidRPr="0057779D" w:rsidRDefault="005A16E2" w:rsidP="00A50FFB">
      <w:pPr>
        <w:jc w:val="both"/>
        <w:rPr>
          <w:rFonts w:ascii="Times New Roman" w:hAnsi="Times New Roman" w:cs="Times New Roman"/>
        </w:rPr>
      </w:pPr>
    </w:p>
    <w:p w14:paraId="7281FBAF" w14:textId="77777777" w:rsidR="005A16E2" w:rsidRPr="0057779D" w:rsidRDefault="005A16E2" w:rsidP="00A50FFB">
      <w:pPr>
        <w:jc w:val="both"/>
        <w:rPr>
          <w:rFonts w:ascii="Times New Roman" w:hAnsi="Times New Roman" w:cs="Times New Roman"/>
        </w:rPr>
      </w:pPr>
    </w:p>
    <w:p w14:paraId="6BB3C944" w14:textId="234BAD7F" w:rsidR="005A16E2" w:rsidRPr="0057779D" w:rsidRDefault="0012112B" w:rsidP="00A50FFB">
      <w:pPr>
        <w:jc w:val="both"/>
        <w:rPr>
          <w:rFonts w:ascii="Times New Roman" w:hAnsi="Times New Roman" w:cs="Times New Roman"/>
          <w:b/>
          <w:u w:val="single"/>
        </w:rPr>
      </w:pPr>
      <w:r>
        <w:rPr>
          <w:rFonts w:ascii="Times New Roman" w:hAnsi="Times New Roman" w:cs="Times New Roman"/>
          <w:b/>
          <w:u w:val="single"/>
        </w:rPr>
        <w:br w:type="column"/>
      </w:r>
      <w:r w:rsidR="005A16E2" w:rsidRPr="0057779D">
        <w:rPr>
          <w:rFonts w:ascii="Times New Roman" w:hAnsi="Times New Roman" w:cs="Times New Roman"/>
          <w:b/>
          <w:u w:val="single"/>
        </w:rPr>
        <w:lastRenderedPageBreak/>
        <w:t>MISCONDUCT AND COMPLAINTS</w:t>
      </w:r>
    </w:p>
    <w:p w14:paraId="6B3D20C6" w14:textId="77777777" w:rsidR="005A16E2" w:rsidRPr="0057779D" w:rsidRDefault="005A16E2" w:rsidP="00A50FFB">
      <w:pPr>
        <w:jc w:val="both"/>
        <w:rPr>
          <w:rFonts w:ascii="Times New Roman" w:hAnsi="Times New Roman" w:cs="Times New Roman"/>
        </w:rPr>
      </w:pPr>
    </w:p>
    <w:p w14:paraId="231F3B80" w14:textId="6CE96DEC" w:rsidR="005A16E2" w:rsidRPr="0057779D" w:rsidRDefault="005A16E2" w:rsidP="00A50FFB">
      <w:pPr>
        <w:jc w:val="both"/>
        <w:rPr>
          <w:rFonts w:ascii="Times New Roman" w:hAnsi="Times New Roman" w:cs="Times New Roman"/>
        </w:rPr>
      </w:pPr>
      <w:r w:rsidRPr="0057779D">
        <w:rPr>
          <w:rFonts w:ascii="Times New Roman" w:hAnsi="Times New Roman" w:cs="Times New Roman"/>
        </w:rPr>
        <w:t xml:space="preserve">Any misconduct on the part of the pupil will be dealt with by the </w:t>
      </w:r>
      <w:r w:rsidR="00F05DB3">
        <w:rPr>
          <w:rFonts w:ascii="Times New Roman" w:hAnsi="Times New Roman" w:cs="Times New Roman"/>
        </w:rPr>
        <w:t>s</w:t>
      </w:r>
      <w:r w:rsidRPr="0057779D">
        <w:rPr>
          <w:rFonts w:ascii="Times New Roman" w:hAnsi="Times New Roman" w:cs="Times New Roman"/>
        </w:rPr>
        <w:t>upervisor and the Pupillage Committee in accordance with the BSB guidance. Where appropriate, the pupil will be subject to the complaint</w:t>
      </w:r>
      <w:r w:rsidR="00104D04" w:rsidRPr="0057779D">
        <w:rPr>
          <w:rFonts w:ascii="Times New Roman" w:hAnsi="Times New Roman" w:cs="Times New Roman"/>
        </w:rPr>
        <w:t>s</w:t>
      </w:r>
      <w:r w:rsidRPr="0057779D">
        <w:rPr>
          <w:rFonts w:ascii="Times New Roman" w:hAnsi="Times New Roman" w:cs="Times New Roman"/>
        </w:rPr>
        <w:t xml:space="preserve"> procedure in chambers.</w:t>
      </w:r>
    </w:p>
    <w:p w14:paraId="003A62D0" w14:textId="77777777" w:rsidR="005A16E2" w:rsidRPr="0057779D" w:rsidRDefault="005A16E2" w:rsidP="00A50FFB">
      <w:pPr>
        <w:jc w:val="both"/>
        <w:rPr>
          <w:rFonts w:ascii="Times New Roman" w:hAnsi="Times New Roman" w:cs="Times New Roman"/>
        </w:rPr>
      </w:pPr>
    </w:p>
    <w:p w14:paraId="5AED79B6" w14:textId="4E5974E3" w:rsidR="005A16E2" w:rsidRPr="0057779D" w:rsidRDefault="005A16E2" w:rsidP="00A50FFB">
      <w:pPr>
        <w:jc w:val="both"/>
        <w:rPr>
          <w:rFonts w:ascii="Times New Roman" w:hAnsi="Times New Roman" w:cs="Times New Roman"/>
        </w:rPr>
      </w:pPr>
      <w:r w:rsidRPr="0057779D">
        <w:rPr>
          <w:rFonts w:ascii="Times New Roman" w:hAnsi="Times New Roman" w:cs="Times New Roman"/>
        </w:rPr>
        <w:t>Any complaints raised by the pupil will</w:t>
      </w:r>
      <w:r w:rsidR="00DD1A11" w:rsidRPr="0057779D">
        <w:rPr>
          <w:rFonts w:ascii="Times New Roman" w:hAnsi="Times New Roman" w:cs="Times New Roman"/>
        </w:rPr>
        <w:t xml:space="preserve"> generally</w:t>
      </w:r>
      <w:r w:rsidRPr="0057779D">
        <w:rPr>
          <w:rFonts w:ascii="Times New Roman" w:hAnsi="Times New Roman" w:cs="Times New Roman"/>
        </w:rPr>
        <w:t xml:space="preserve"> in the first instance be dealt with by the supervisor, and, in the second instance, by the Pupillage Committee. </w:t>
      </w:r>
      <w:r w:rsidR="00DD1A11" w:rsidRPr="0057779D">
        <w:rPr>
          <w:rFonts w:ascii="Times New Roman" w:hAnsi="Times New Roman" w:cs="Times New Roman"/>
        </w:rPr>
        <w:t xml:space="preserve">You can, however, raise your concerns with any of the other members of Chambers or with the clerks. </w:t>
      </w:r>
      <w:r w:rsidRPr="0057779D">
        <w:rPr>
          <w:rFonts w:ascii="Times New Roman" w:hAnsi="Times New Roman" w:cs="Times New Roman"/>
        </w:rPr>
        <w:t xml:space="preserve">If the complaint relates to the </w:t>
      </w:r>
      <w:r w:rsidR="000B1A46">
        <w:rPr>
          <w:rFonts w:ascii="Times New Roman" w:hAnsi="Times New Roman" w:cs="Times New Roman"/>
        </w:rPr>
        <w:t>s</w:t>
      </w:r>
      <w:r w:rsidRPr="0057779D">
        <w:rPr>
          <w:rFonts w:ascii="Times New Roman" w:hAnsi="Times New Roman" w:cs="Times New Roman"/>
        </w:rPr>
        <w:t>upervisor, it shall be referred directly to the Head of the Pupillage Committee.</w:t>
      </w:r>
    </w:p>
    <w:p w14:paraId="0CD19E98" w14:textId="68A66D8E" w:rsidR="4E8B76FB" w:rsidRPr="0057779D" w:rsidRDefault="4E8B76FB" w:rsidP="00A50FFB">
      <w:pPr>
        <w:jc w:val="both"/>
        <w:rPr>
          <w:rFonts w:ascii="Times New Roman" w:hAnsi="Times New Roman" w:cs="Times New Roman"/>
        </w:rPr>
      </w:pPr>
    </w:p>
    <w:p w14:paraId="10166106" w14:textId="4DF301BB" w:rsidR="087B85CD" w:rsidRPr="0057779D" w:rsidRDefault="087B85CD" w:rsidP="00A50FFB">
      <w:pPr>
        <w:jc w:val="both"/>
        <w:rPr>
          <w:rFonts w:ascii="Times New Roman" w:hAnsi="Times New Roman" w:cs="Times New Roman"/>
        </w:rPr>
      </w:pPr>
      <w:r w:rsidRPr="0057779D">
        <w:rPr>
          <w:rFonts w:ascii="Times New Roman" w:hAnsi="Times New Roman" w:cs="Times New Roman"/>
        </w:rPr>
        <w:t xml:space="preserve">Please also familiarise yourself with Chambers’ Complaints and </w:t>
      </w:r>
      <w:r w:rsidR="123FEAE5" w:rsidRPr="0057779D">
        <w:rPr>
          <w:rFonts w:ascii="Times New Roman" w:hAnsi="Times New Roman" w:cs="Times New Roman"/>
        </w:rPr>
        <w:t>Grievances</w:t>
      </w:r>
      <w:r w:rsidRPr="0057779D">
        <w:rPr>
          <w:rFonts w:ascii="Times New Roman" w:hAnsi="Times New Roman" w:cs="Times New Roman"/>
        </w:rPr>
        <w:t xml:space="preserve"> Policy.</w:t>
      </w:r>
    </w:p>
    <w:p w14:paraId="63632524" w14:textId="77777777" w:rsidR="005A16E2" w:rsidRPr="0057779D" w:rsidRDefault="005A16E2" w:rsidP="00A50FFB">
      <w:pPr>
        <w:jc w:val="both"/>
        <w:rPr>
          <w:rFonts w:ascii="Times New Roman" w:hAnsi="Times New Roman" w:cs="Times New Roman"/>
        </w:rPr>
      </w:pPr>
    </w:p>
    <w:p w14:paraId="6D94BF20" w14:textId="77777777" w:rsidR="005A16E2" w:rsidRPr="0057779D" w:rsidRDefault="005A16E2" w:rsidP="00A50FFB">
      <w:pPr>
        <w:jc w:val="both"/>
        <w:rPr>
          <w:rFonts w:ascii="Times New Roman" w:hAnsi="Times New Roman" w:cs="Times New Roman"/>
        </w:rPr>
      </w:pPr>
    </w:p>
    <w:p w14:paraId="7FA157D7" w14:textId="77777777" w:rsidR="005A16E2" w:rsidRPr="0057779D" w:rsidRDefault="005A16E2" w:rsidP="00A50FFB">
      <w:pPr>
        <w:jc w:val="both"/>
        <w:rPr>
          <w:rFonts w:ascii="Times New Roman" w:hAnsi="Times New Roman" w:cs="Times New Roman"/>
        </w:rPr>
      </w:pPr>
    </w:p>
    <w:p w14:paraId="4789ACBE" w14:textId="77777777" w:rsidR="00586E51" w:rsidRPr="0057779D" w:rsidRDefault="00586E51" w:rsidP="00A50FFB">
      <w:pPr>
        <w:jc w:val="both"/>
        <w:rPr>
          <w:rFonts w:ascii="Times New Roman" w:hAnsi="Times New Roman" w:cs="Times New Roman"/>
        </w:rPr>
      </w:pPr>
    </w:p>
    <w:p w14:paraId="48F677E3" w14:textId="77777777" w:rsidR="00FC06E2" w:rsidRPr="0057779D" w:rsidRDefault="00FC06E2" w:rsidP="00A50FFB">
      <w:pPr>
        <w:jc w:val="both"/>
        <w:rPr>
          <w:rFonts w:ascii="Times New Roman" w:hAnsi="Times New Roman" w:cs="Times New Roman"/>
          <w:b/>
          <w:u w:val="single"/>
        </w:rPr>
      </w:pPr>
      <w:r w:rsidRPr="0057779D">
        <w:rPr>
          <w:rFonts w:ascii="Times New Roman" w:hAnsi="Times New Roman" w:cs="Times New Roman"/>
          <w:b/>
          <w:u w:val="single"/>
        </w:rPr>
        <w:br/>
      </w:r>
    </w:p>
    <w:p w14:paraId="5EE3EE31" w14:textId="02CC3ADF" w:rsidR="00586E51" w:rsidRPr="0057779D" w:rsidRDefault="00FC06E2" w:rsidP="00A50FFB">
      <w:pPr>
        <w:jc w:val="both"/>
        <w:rPr>
          <w:rFonts w:ascii="Times New Roman" w:hAnsi="Times New Roman" w:cs="Times New Roman"/>
          <w:b/>
          <w:u w:val="single"/>
        </w:rPr>
      </w:pPr>
      <w:r w:rsidRPr="0057779D">
        <w:rPr>
          <w:rFonts w:ascii="Times New Roman" w:hAnsi="Times New Roman" w:cs="Times New Roman"/>
          <w:b/>
          <w:u w:val="single"/>
        </w:rPr>
        <w:br w:type="column"/>
      </w:r>
      <w:r w:rsidR="00586E51" w:rsidRPr="0057779D">
        <w:rPr>
          <w:rFonts w:ascii="Times New Roman" w:hAnsi="Times New Roman" w:cs="Times New Roman"/>
          <w:b/>
          <w:u w:val="single"/>
        </w:rPr>
        <w:lastRenderedPageBreak/>
        <w:t>WELL-BEING AT THE BAR</w:t>
      </w:r>
      <w:r w:rsidR="00A1132E" w:rsidRPr="0057779D">
        <w:rPr>
          <w:rFonts w:ascii="Times New Roman" w:hAnsi="Times New Roman" w:cs="Times New Roman"/>
          <w:b/>
          <w:u w:val="single"/>
        </w:rPr>
        <w:t>,</w:t>
      </w:r>
      <w:r w:rsidR="00215FE7" w:rsidRPr="0057779D">
        <w:rPr>
          <w:rFonts w:ascii="Times New Roman" w:hAnsi="Times New Roman" w:cs="Times New Roman"/>
          <w:b/>
          <w:u w:val="single"/>
        </w:rPr>
        <w:t xml:space="preserve"> </w:t>
      </w:r>
      <w:r w:rsidR="00925A76" w:rsidRPr="0057779D">
        <w:rPr>
          <w:rFonts w:ascii="Times New Roman" w:hAnsi="Times New Roman" w:cs="Times New Roman"/>
          <w:b/>
          <w:u w:val="single"/>
        </w:rPr>
        <w:t xml:space="preserve">LEAVE </w:t>
      </w:r>
      <w:r w:rsidR="00692521" w:rsidRPr="0057779D">
        <w:rPr>
          <w:rFonts w:ascii="Times New Roman" w:hAnsi="Times New Roman" w:cs="Times New Roman"/>
          <w:b/>
          <w:u w:val="single"/>
        </w:rPr>
        <w:t>AND ABSENCE</w:t>
      </w:r>
    </w:p>
    <w:p w14:paraId="6935BDAB" w14:textId="6FFB2792" w:rsidR="00586E51" w:rsidRPr="0057779D" w:rsidRDefault="00586E51" w:rsidP="00A50FFB">
      <w:pPr>
        <w:jc w:val="both"/>
        <w:rPr>
          <w:rFonts w:ascii="Times New Roman" w:hAnsi="Times New Roman" w:cs="Times New Roman"/>
        </w:rPr>
      </w:pPr>
    </w:p>
    <w:p w14:paraId="1129EC7A" w14:textId="7F2D87F3" w:rsidR="00A1132E" w:rsidRPr="0057779D" w:rsidRDefault="00A1132E" w:rsidP="00A50FFB">
      <w:pPr>
        <w:jc w:val="both"/>
        <w:rPr>
          <w:rFonts w:ascii="Times New Roman" w:hAnsi="Times New Roman" w:cs="Times New Roman"/>
          <w:b/>
          <w:bCs/>
        </w:rPr>
      </w:pPr>
      <w:r w:rsidRPr="0057779D">
        <w:rPr>
          <w:rFonts w:ascii="Times New Roman" w:hAnsi="Times New Roman" w:cs="Times New Roman"/>
          <w:b/>
          <w:bCs/>
        </w:rPr>
        <w:t>Well-being</w:t>
      </w:r>
    </w:p>
    <w:p w14:paraId="11F70636" w14:textId="77777777" w:rsidR="00A1132E" w:rsidRPr="0057779D" w:rsidRDefault="00A1132E" w:rsidP="00A50FFB">
      <w:pPr>
        <w:jc w:val="both"/>
        <w:rPr>
          <w:rFonts w:ascii="Times New Roman" w:hAnsi="Times New Roman" w:cs="Times New Roman"/>
        </w:rPr>
      </w:pPr>
    </w:p>
    <w:p w14:paraId="4DBA2A3A" w14:textId="0E12580F" w:rsidR="00586E51" w:rsidRPr="0057779D" w:rsidRDefault="00586E51" w:rsidP="00A50FFB">
      <w:pPr>
        <w:jc w:val="both"/>
        <w:rPr>
          <w:rFonts w:ascii="Times New Roman" w:hAnsi="Times New Roman" w:cs="Times New Roman"/>
        </w:rPr>
      </w:pPr>
      <w:r w:rsidRPr="0057779D">
        <w:rPr>
          <w:rFonts w:ascii="Times New Roman" w:hAnsi="Times New Roman" w:cs="Times New Roman"/>
        </w:rPr>
        <w:t xml:space="preserve">Pupillage is an intense </w:t>
      </w:r>
      <w:r w:rsidR="00542173" w:rsidRPr="0057779D">
        <w:rPr>
          <w:rFonts w:ascii="Times New Roman" w:hAnsi="Times New Roman" w:cs="Times New Roman"/>
        </w:rPr>
        <w:t>year,</w:t>
      </w:r>
      <w:r w:rsidRPr="0057779D">
        <w:rPr>
          <w:rFonts w:ascii="Times New Roman" w:hAnsi="Times New Roman" w:cs="Times New Roman"/>
        </w:rPr>
        <w:t xml:space="preserve"> and we appreciate that it will be stressful. </w:t>
      </w:r>
      <w:r w:rsidR="00BC0266" w:rsidRPr="0057779D">
        <w:rPr>
          <w:rFonts w:ascii="Times New Roman" w:hAnsi="Times New Roman" w:cs="Times New Roman"/>
        </w:rPr>
        <w:t xml:space="preserve">You are encouraged to seek advice and to ask questions if unsure or uncertain about any aspect of your pupillage. </w:t>
      </w:r>
      <w:r w:rsidRPr="0057779D">
        <w:rPr>
          <w:rFonts w:ascii="Times New Roman" w:hAnsi="Times New Roman" w:cs="Times New Roman"/>
        </w:rPr>
        <w:t xml:space="preserve">Many junior members of </w:t>
      </w:r>
      <w:r w:rsidR="000B1A46">
        <w:rPr>
          <w:rFonts w:ascii="Times New Roman" w:hAnsi="Times New Roman" w:cs="Times New Roman"/>
        </w:rPr>
        <w:t>C</w:t>
      </w:r>
      <w:r w:rsidRPr="0057779D">
        <w:rPr>
          <w:rFonts w:ascii="Times New Roman" w:hAnsi="Times New Roman" w:cs="Times New Roman"/>
        </w:rPr>
        <w:t>hambers completed their pupillage within Guildford Chambers and can provide support to you as required.</w:t>
      </w:r>
    </w:p>
    <w:p w14:paraId="79F2DC7E" w14:textId="77777777" w:rsidR="00586E51" w:rsidRPr="0057779D" w:rsidRDefault="00586E51" w:rsidP="00A50FFB">
      <w:pPr>
        <w:jc w:val="both"/>
        <w:rPr>
          <w:rFonts w:ascii="Times New Roman" w:hAnsi="Times New Roman" w:cs="Times New Roman"/>
        </w:rPr>
      </w:pPr>
    </w:p>
    <w:p w14:paraId="7501BD6A" w14:textId="220BE8C5" w:rsidR="00586E51" w:rsidRPr="0057779D" w:rsidRDefault="00586E51" w:rsidP="00A50FFB">
      <w:pPr>
        <w:jc w:val="both"/>
        <w:rPr>
          <w:rFonts w:ascii="Times New Roman" w:hAnsi="Times New Roman" w:cs="Times New Roman"/>
        </w:rPr>
      </w:pPr>
      <w:r w:rsidRPr="0057779D">
        <w:rPr>
          <w:rFonts w:ascii="Times New Roman" w:hAnsi="Times New Roman" w:cs="Times New Roman"/>
        </w:rPr>
        <w:t xml:space="preserve">You will be allocated a pupil mentor to support you during pupillage. </w:t>
      </w:r>
      <w:r w:rsidR="00C43ECE">
        <w:rPr>
          <w:rFonts w:ascii="Times New Roman" w:hAnsi="Times New Roman" w:cs="Times New Roman"/>
        </w:rPr>
        <w:t xml:space="preserve">She or </w:t>
      </w:r>
      <w:r w:rsidRPr="0057779D">
        <w:rPr>
          <w:rFonts w:ascii="Times New Roman" w:hAnsi="Times New Roman" w:cs="Times New Roman"/>
        </w:rPr>
        <w:t>he will usually be the previous year’s pupil</w:t>
      </w:r>
      <w:r w:rsidR="004A110B" w:rsidRPr="0057779D">
        <w:rPr>
          <w:rFonts w:ascii="Times New Roman" w:hAnsi="Times New Roman" w:cs="Times New Roman"/>
        </w:rPr>
        <w:t xml:space="preserve"> and will be available for informal advice and support.</w:t>
      </w:r>
    </w:p>
    <w:p w14:paraId="5ECC7E39" w14:textId="77777777" w:rsidR="00586E51" w:rsidRPr="0057779D" w:rsidRDefault="00586E51" w:rsidP="00A50FFB">
      <w:pPr>
        <w:jc w:val="both"/>
        <w:rPr>
          <w:rFonts w:ascii="Times New Roman" w:hAnsi="Times New Roman" w:cs="Times New Roman"/>
        </w:rPr>
      </w:pPr>
    </w:p>
    <w:p w14:paraId="66132E24" w14:textId="3DEDA36F" w:rsidR="00586E51" w:rsidRPr="0057779D" w:rsidRDefault="00586E51" w:rsidP="00A50FFB">
      <w:pPr>
        <w:jc w:val="both"/>
        <w:rPr>
          <w:rFonts w:ascii="Times New Roman" w:hAnsi="Times New Roman" w:cs="Times New Roman"/>
        </w:rPr>
      </w:pPr>
      <w:r w:rsidRPr="0057779D">
        <w:rPr>
          <w:rFonts w:ascii="Times New Roman" w:hAnsi="Times New Roman" w:cs="Times New Roman"/>
        </w:rPr>
        <w:t xml:space="preserve">You can also speak to your supervisor or the Head of Pupillage with any specific concerns. </w:t>
      </w:r>
    </w:p>
    <w:p w14:paraId="08DE0854" w14:textId="0607F1D1" w:rsidR="00586E51" w:rsidRPr="0057779D" w:rsidRDefault="00586E51" w:rsidP="00A50FFB">
      <w:pPr>
        <w:jc w:val="both"/>
        <w:rPr>
          <w:rFonts w:ascii="Times New Roman" w:hAnsi="Times New Roman" w:cs="Times New Roman"/>
        </w:rPr>
      </w:pPr>
    </w:p>
    <w:p w14:paraId="6CA7D814" w14:textId="25AD398C" w:rsidR="00A1132E" w:rsidRPr="0057779D" w:rsidRDefault="00A1132E" w:rsidP="00A50FFB">
      <w:pPr>
        <w:jc w:val="both"/>
        <w:rPr>
          <w:rFonts w:ascii="Times New Roman" w:hAnsi="Times New Roman" w:cs="Times New Roman"/>
        </w:rPr>
      </w:pPr>
      <w:r w:rsidRPr="0057779D">
        <w:rPr>
          <w:rFonts w:ascii="Times New Roman" w:hAnsi="Times New Roman" w:cs="Times New Roman"/>
        </w:rPr>
        <w:t>If you are starting to feel overwhelmed</w:t>
      </w:r>
      <w:r w:rsidR="00C43ECE">
        <w:rPr>
          <w:rFonts w:ascii="Times New Roman" w:hAnsi="Times New Roman" w:cs="Times New Roman"/>
        </w:rPr>
        <w:t xml:space="preserve">, </w:t>
      </w:r>
      <w:r w:rsidRPr="0057779D">
        <w:rPr>
          <w:rFonts w:ascii="Times New Roman" w:hAnsi="Times New Roman" w:cs="Times New Roman"/>
        </w:rPr>
        <w:t xml:space="preserve">please draw this to the attention of a member of Chambers or the clerking team.  </w:t>
      </w:r>
    </w:p>
    <w:p w14:paraId="1DDC41FA" w14:textId="25DBCD4B" w:rsidR="0057779D" w:rsidRPr="0057779D" w:rsidRDefault="0057779D" w:rsidP="00A50FFB">
      <w:pPr>
        <w:jc w:val="both"/>
        <w:rPr>
          <w:rFonts w:ascii="Times New Roman" w:hAnsi="Times New Roman" w:cs="Times New Roman"/>
        </w:rPr>
      </w:pPr>
    </w:p>
    <w:p w14:paraId="5F84A995" w14:textId="0B010366" w:rsidR="00A50FFB" w:rsidRPr="00A50FFB" w:rsidRDefault="0057779D" w:rsidP="007421B9">
      <w:pPr>
        <w:autoSpaceDE w:val="0"/>
        <w:autoSpaceDN w:val="0"/>
        <w:adjustRightInd w:val="0"/>
        <w:rPr>
          <w:rFonts w:ascii="Times New Roman" w:hAnsi="Times New Roman" w:cs="Times New Roman"/>
        </w:rPr>
      </w:pPr>
      <w:r w:rsidRPr="0057779D">
        <w:rPr>
          <w:rFonts w:ascii="Times New Roman" w:hAnsi="Times New Roman" w:cs="Times New Roman"/>
          <w:color w:val="000000"/>
        </w:rPr>
        <w:t>Further</w:t>
      </w:r>
      <w:r w:rsidR="007421B9">
        <w:rPr>
          <w:rFonts w:ascii="Times New Roman" w:hAnsi="Times New Roman" w:cs="Times New Roman"/>
          <w:color w:val="000000"/>
        </w:rPr>
        <w:t xml:space="preserve"> </w:t>
      </w:r>
      <w:r w:rsidRPr="0057779D">
        <w:rPr>
          <w:rFonts w:ascii="Times New Roman" w:hAnsi="Times New Roman" w:cs="Times New Roman"/>
          <w:color w:val="000000"/>
        </w:rPr>
        <w:t>information and resources can be found at:</w:t>
      </w:r>
      <w:r w:rsidR="007421B9">
        <w:rPr>
          <w:rFonts w:ascii="Times New Roman" w:hAnsi="Times New Roman" w:cs="Times New Roman"/>
          <w:color w:val="000000"/>
        </w:rPr>
        <w:t xml:space="preserve"> </w:t>
      </w:r>
      <w:hyperlink r:id="rId16" w:history="1">
        <w:r w:rsidR="00947500" w:rsidRPr="00077CDD">
          <w:rPr>
            <w:rStyle w:val="Hyperlink"/>
            <w:rFonts w:ascii="Times New Roman" w:hAnsi="Times New Roman" w:cs="Times New Roman"/>
          </w:rPr>
          <w:t>https://www.wellbeingatthebar.org.uk</w:t>
        </w:r>
      </w:hyperlink>
      <w:r w:rsidRPr="0057779D">
        <w:rPr>
          <w:rFonts w:ascii="Times New Roman" w:hAnsi="Times New Roman" w:cs="Times New Roman"/>
        </w:rPr>
        <w:t>.</w:t>
      </w:r>
    </w:p>
    <w:p w14:paraId="7C5F75EF" w14:textId="77777777" w:rsidR="0057779D" w:rsidRPr="0057779D" w:rsidRDefault="0057779D" w:rsidP="00A50FFB">
      <w:pPr>
        <w:jc w:val="both"/>
        <w:rPr>
          <w:rFonts w:ascii="Times New Roman" w:hAnsi="Times New Roman" w:cs="Times New Roman"/>
        </w:rPr>
      </w:pPr>
    </w:p>
    <w:p w14:paraId="007B70F1" w14:textId="77777777" w:rsidR="009A2BB0" w:rsidRDefault="009A2BB0" w:rsidP="00A50FFB">
      <w:pPr>
        <w:jc w:val="both"/>
        <w:rPr>
          <w:rFonts w:ascii="Times New Roman" w:hAnsi="Times New Roman" w:cs="Times New Roman"/>
          <w:b/>
          <w:bCs/>
        </w:rPr>
      </w:pPr>
    </w:p>
    <w:p w14:paraId="79D49D6A" w14:textId="5329AA0E" w:rsidR="00A1132E" w:rsidRPr="0057779D" w:rsidRDefault="0057779D" w:rsidP="00A50FFB">
      <w:pPr>
        <w:jc w:val="both"/>
        <w:rPr>
          <w:rFonts w:ascii="Times New Roman" w:hAnsi="Times New Roman" w:cs="Times New Roman"/>
          <w:b/>
          <w:bCs/>
        </w:rPr>
      </w:pPr>
      <w:r>
        <w:rPr>
          <w:rFonts w:ascii="Times New Roman" w:hAnsi="Times New Roman" w:cs="Times New Roman"/>
          <w:b/>
          <w:bCs/>
        </w:rPr>
        <w:t>Leave</w:t>
      </w:r>
    </w:p>
    <w:p w14:paraId="09CFA0FD" w14:textId="77777777" w:rsidR="0057779D" w:rsidRPr="0057779D" w:rsidRDefault="0057779D" w:rsidP="00A50FFB">
      <w:pPr>
        <w:jc w:val="both"/>
        <w:rPr>
          <w:rFonts w:ascii="Times New Roman" w:hAnsi="Times New Roman" w:cs="Times New Roman"/>
        </w:rPr>
      </w:pPr>
    </w:p>
    <w:p w14:paraId="187A31D1" w14:textId="39BA086E" w:rsidR="0057779D" w:rsidRDefault="00586E51" w:rsidP="00A50FFB">
      <w:pPr>
        <w:jc w:val="both"/>
        <w:rPr>
          <w:rFonts w:ascii="Times New Roman" w:hAnsi="Times New Roman" w:cs="Times New Roman"/>
        </w:rPr>
      </w:pPr>
      <w:r w:rsidRPr="0057779D">
        <w:rPr>
          <w:rFonts w:ascii="Times New Roman" w:hAnsi="Times New Roman" w:cs="Times New Roman"/>
        </w:rPr>
        <w:t>You will be entitled to</w:t>
      </w:r>
      <w:r w:rsidR="00803E40">
        <w:rPr>
          <w:rFonts w:ascii="Times New Roman" w:hAnsi="Times New Roman" w:cs="Times New Roman"/>
        </w:rPr>
        <w:t xml:space="preserve"> </w:t>
      </w:r>
      <w:r w:rsidR="00803E40" w:rsidRPr="0057779D">
        <w:rPr>
          <w:rFonts w:ascii="Times New Roman" w:hAnsi="Times New Roman" w:cs="Times New Roman"/>
        </w:rPr>
        <w:t xml:space="preserve">20 days </w:t>
      </w:r>
      <w:r w:rsidR="00803E40">
        <w:rPr>
          <w:rFonts w:ascii="Times New Roman" w:hAnsi="Times New Roman" w:cs="Times New Roman"/>
        </w:rPr>
        <w:t>leave</w:t>
      </w:r>
      <w:r w:rsidR="00803E40" w:rsidRPr="0057779D">
        <w:rPr>
          <w:rFonts w:ascii="Times New Roman" w:hAnsi="Times New Roman" w:cs="Times New Roman"/>
        </w:rPr>
        <w:t xml:space="preserve"> plus bank holidays</w:t>
      </w:r>
      <w:r w:rsidR="00803E40">
        <w:rPr>
          <w:rFonts w:ascii="Times New Roman" w:hAnsi="Times New Roman" w:cs="Times New Roman"/>
        </w:rPr>
        <w:t xml:space="preserve"> and any period when Chambers is closed. You are entitled to</w:t>
      </w:r>
      <w:r w:rsidRPr="0057779D">
        <w:rPr>
          <w:rFonts w:ascii="Times New Roman" w:hAnsi="Times New Roman" w:cs="Times New Roman"/>
        </w:rPr>
        <w:t xml:space="preserve"> take</w:t>
      </w:r>
      <w:r w:rsidR="00803E40">
        <w:rPr>
          <w:rFonts w:ascii="Times New Roman" w:hAnsi="Times New Roman" w:cs="Times New Roman"/>
        </w:rPr>
        <w:t xml:space="preserve"> a total of</w:t>
      </w:r>
      <w:r w:rsidRPr="0057779D">
        <w:rPr>
          <w:rFonts w:ascii="Times New Roman" w:hAnsi="Times New Roman" w:cs="Times New Roman"/>
        </w:rPr>
        <w:t xml:space="preserve"> two weeks</w:t>
      </w:r>
      <w:r w:rsidR="00803E40">
        <w:rPr>
          <w:rFonts w:ascii="Times New Roman" w:hAnsi="Times New Roman" w:cs="Times New Roman"/>
        </w:rPr>
        <w:t>’</w:t>
      </w:r>
      <w:r w:rsidRPr="0057779D">
        <w:rPr>
          <w:rFonts w:ascii="Times New Roman" w:hAnsi="Times New Roman" w:cs="Times New Roman"/>
        </w:rPr>
        <w:t xml:space="preserve"> </w:t>
      </w:r>
      <w:r w:rsidR="0057779D">
        <w:rPr>
          <w:rFonts w:ascii="Times New Roman" w:hAnsi="Times New Roman" w:cs="Times New Roman"/>
        </w:rPr>
        <w:t>leave</w:t>
      </w:r>
      <w:r w:rsidRPr="0057779D">
        <w:rPr>
          <w:rFonts w:ascii="Times New Roman" w:hAnsi="Times New Roman" w:cs="Times New Roman"/>
        </w:rPr>
        <w:t xml:space="preserve"> </w:t>
      </w:r>
      <w:r w:rsidR="00266B5F">
        <w:rPr>
          <w:rFonts w:ascii="Times New Roman" w:hAnsi="Times New Roman" w:cs="Times New Roman"/>
        </w:rPr>
        <w:t>within</w:t>
      </w:r>
      <w:r w:rsidRPr="0057779D">
        <w:rPr>
          <w:rFonts w:ascii="Times New Roman" w:hAnsi="Times New Roman" w:cs="Times New Roman"/>
        </w:rPr>
        <w:t xml:space="preserve"> each six of your </w:t>
      </w:r>
      <w:r w:rsidR="00980217" w:rsidRPr="0057779D">
        <w:rPr>
          <w:rFonts w:ascii="Times New Roman" w:hAnsi="Times New Roman" w:cs="Times New Roman"/>
        </w:rPr>
        <w:t>pupillage,</w:t>
      </w:r>
      <w:r w:rsidR="00393604" w:rsidRPr="0057779D">
        <w:rPr>
          <w:rFonts w:ascii="Times New Roman" w:hAnsi="Times New Roman" w:cs="Times New Roman"/>
        </w:rPr>
        <w:t xml:space="preserve"> and you should not feel reluctant to take it</w:t>
      </w:r>
      <w:r w:rsidRPr="0057779D">
        <w:rPr>
          <w:rFonts w:ascii="Times New Roman" w:hAnsi="Times New Roman" w:cs="Times New Roman"/>
        </w:rPr>
        <w:t>.</w:t>
      </w:r>
      <w:r w:rsidR="009369E6" w:rsidRPr="0057779D">
        <w:rPr>
          <w:rFonts w:ascii="Times New Roman" w:hAnsi="Times New Roman" w:cs="Times New Roman"/>
        </w:rPr>
        <w:t xml:space="preserve"> Please bear in mind that you </w:t>
      </w:r>
      <w:r w:rsidR="00803E40">
        <w:rPr>
          <w:rFonts w:ascii="Times New Roman" w:hAnsi="Times New Roman" w:cs="Times New Roman"/>
        </w:rPr>
        <w:t>may</w:t>
      </w:r>
      <w:r w:rsidR="009369E6" w:rsidRPr="0057779D">
        <w:rPr>
          <w:rFonts w:ascii="Times New Roman" w:hAnsi="Times New Roman" w:cs="Times New Roman"/>
        </w:rPr>
        <w:t xml:space="preserve"> need some of your leave </w:t>
      </w:r>
      <w:r w:rsidR="009369E6" w:rsidRPr="00D46F4E">
        <w:rPr>
          <w:rFonts w:ascii="Times New Roman" w:hAnsi="Times New Roman" w:cs="Times New Roman"/>
        </w:rPr>
        <w:t>around Christmas,</w:t>
      </w:r>
      <w:r w:rsidR="00ED5FCE">
        <w:rPr>
          <w:rFonts w:ascii="Times New Roman" w:hAnsi="Times New Roman" w:cs="Times New Roman"/>
        </w:rPr>
        <w:t xml:space="preserve"> particularly if your supervisor is taking time off then as well.</w:t>
      </w:r>
      <w:r w:rsidR="009369E6" w:rsidRPr="0057779D">
        <w:rPr>
          <w:rFonts w:ascii="Times New Roman" w:hAnsi="Times New Roman" w:cs="Times New Roman"/>
        </w:rPr>
        <w:t xml:space="preserve"> </w:t>
      </w:r>
      <w:r w:rsidR="00BC2F8C">
        <w:rPr>
          <w:rFonts w:ascii="Times New Roman" w:hAnsi="Times New Roman" w:cs="Times New Roman"/>
        </w:rPr>
        <w:t xml:space="preserve">This is not a requirement but should be discussed with your supervisor. </w:t>
      </w:r>
      <w:r w:rsidR="00ED5FCE">
        <w:rPr>
          <w:rFonts w:ascii="Times New Roman" w:hAnsi="Times New Roman" w:cs="Times New Roman"/>
        </w:rPr>
        <w:t>W</w:t>
      </w:r>
      <w:r w:rsidRPr="0057779D">
        <w:rPr>
          <w:rFonts w:ascii="Times New Roman" w:hAnsi="Times New Roman" w:cs="Times New Roman"/>
        </w:rPr>
        <w:t>e recommend that you reserve some of your first six holiday entitlement to take just before you start your second six so that you can start on your feet feeling fresh.</w:t>
      </w:r>
      <w:r w:rsidR="00B47731" w:rsidRPr="0057779D">
        <w:rPr>
          <w:rFonts w:ascii="Times New Roman" w:hAnsi="Times New Roman" w:cs="Times New Roman"/>
        </w:rPr>
        <w:t xml:space="preserve"> Leave will need to be agreed in advance with your supervisor and, in your second six, it will also need to be discussed with the clerks.</w:t>
      </w:r>
    </w:p>
    <w:p w14:paraId="267CC2AA" w14:textId="77777777" w:rsidR="00615F37" w:rsidRDefault="00615F37" w:rsidP="00A50FFB">
      <w:pPr>
        <w:jc w:val="both"/>
        <w:rPr>
          <w:rFonts w:ascii="Times New Roman" w:hAnsi="Times New Roman" w:cs="Times New Roman"/>
        </w:rPr>
      </w:pPr>
    </w:p>
    <w:p w14:paraId="39063E76" w14:textId="118F135B" w:rsidR="00615F37" w:rsidRPr="00615F37" w:rsidRDefault="00615F37" w:rsidP="00A50FFB">
      <w:pPr>
        <w:jc w:val="both"/>
        <w:rPr>
          <w:rFonts w:ascii="Times New Roman" w:hAnsi="Times New Roman" w:cs="Times New Roman"/>
          <w:b/>
          <w:bCs/>
        </w:rPr>
      </w:pPr>
      <w:r>
        <w:rPr>
          <w:rFonts w:ascii="Times New Roman" w:hAnsi="Times New Roman" w:cs="Times New Roman"/>
          <w:b/>
          <w:bCs/>
        </w:rPr>
        <w:t>Illness</w:t>
      </w:r>
    </w:p>
    <w:p w14:paraId="4AD492FC" w14:textId="77777777" w:rsidR="00393604" w:rsidRPr="0057779D" w:rsidRDefault="00393604" w:rsidP="00A50FFB">
      <w:pPr>
        <w:jc w:val="both"/>
        <w:rPr>
          <w:rFonts w:ascii="Times New Roman" w:hAnsi="Times New Roman" w:cs="Times New Roman"/>
        </w:rPr>
      </w:pPr>
    </w:p>
    <w:p w14:paraId="58179853" w14:textId="0A789011" w:rsidR="00393604" w:rsidRPr="0057779D" w:rsidRDefault="00393604" w:rsidP="00A50FFB">
      <w:pPr>
        <w:jc w:val="both"/>
        <w:rPr>
          <w:rFonts w:ascii="Times New Roman" w:hAnsi="Times New Roman" w:cs="Times New Roman"/>
        </w:rPr>
      </w:pPr>
      <w:r w:rsidRPr="0057779D">
        <w:rPr>
          <w:rFonts w:ascii="Times New Roman" w:hAnsi="Times New Roman" w:cs="Times New Roman"/>
        </w:rPr>
        <w:t>In the event of illness, please follow NHS advice and do not continue working irrespective of your own health. If you are unwell, please telephone the clerks</w:t>
      </w:r>
      <w:r w:rsidR="00B47731" w:rsidRPr="0057779D">
        <w:rPr>
          <w:rFonts w:ascii="Times New Roman" w:hAnsi="Times New Roman" w:cs="Times New Roman"/>
        </w:rPr>
        <w:t xml:space="preserve"> and notify your supervisor</w:t>
      </w:r>
      <w:r w:rsidRPr="0057779D">
        <w:rPr>
          <w:rFonts w:ascii="Times New Roman" w:hAnsi="Times New Roman" w:cs="Times New Roman"/>
        </w:rPr>
        <w:t xml:space="preserve"> as soon as possible.</w:t>
      </w:r>
      <w:r w:rsidR="009B54DC" w:rsidRPr="0057779D">
        <w:rPr>
          <w:rFonts w:ascii="Times New Roman" w:hAnsi="Times New Roman" w:cs="Times New Roman"/>
        </w:rPr>
        <w:t xml:space="preserve"> If your supervisor is unavailable, the Head of Pupillage should be informed.</w:t>
      </w:r>
      <w:r w:rsidR="005E47CE" w:rsidRPr="0057779D">
        <w:rPr>
          <w:rFonts w:ascii="Times New Roman" w:hAnsi="Times New Roman" w:cs="Times New Roman"/>
        </w:rPr>
        <w:t xml:space="preserve"> In the event that your hea</w:t>
      </w:r>
      <w:r w:rsidR="00EF7B79">
        <w:rPr>
          <w:rFonts w:ascii="Times New Roman" w:hAnsi="Times New Roman" w:cs="Times New Roman"/>
        </w:rPr>
        <w:t>l</w:t>
      </w:r>
      <w:r w:rsidR="005E47CE" w:rsidRPr="0057779D">
        <w:rPr>
          <w:rFonts w:ascii="Times New Roman" w:hAnsi="Times New Roman" w:cs="Times New Roman"/>
        </w:rPr>
        <w:t xml:space="preserve">th requires you to take off an extended period or periods of </w:t>
      </w:r>
      <w:r w:rsidR="005E47CE" w:rsidRPr="00D46F4E">
        <w:rPr>
          <w:rFonts w:ascii="Times New Roman" w:hAnsi="Times New Roman" w:cs="Times New Roman"/>
        </w:rPr>
        <w:t xml:space="preserve">time, </w:t>
      </w:r>
      <w:r w:rsidR="00DC288B" w:rsidRPr="00D46F4E">
        <w:rPr>
          <w:rFonts w:ascii="Times New Roman" w:hAnsi="Times New Roman" w:cs="Times New Roman"/>
        </w:rPr>
        <w:t xml:space="preserve">your </w:t>
      </w:r>
      <w:r w:rsidR="00EF7B79">
        <w:rPr>
          <w:rFonts w:ascii="Times New Roman" w:hAnsi="Times New Roman" w:cs="Times New Roman"/>
        </w:rPr>
        <w:t>s</w:t>
      </w:r>
      <w:r w:rsidR="00DC288B" w:rsidRPr="00D46F4E">
        <w:rPr>
          <w:rFonts w:ascii="Times New Roman" w:hAnsi="Times New Roman" w:cs="Times New Roman"/>
        </w:rPr>
        <w:t>upervisor will review your progress with you and determine whether any extension of your pupillage is required.</w:t>
      </w:r>
    </w:p>
    <w:p w14:paraId="412608E1" w14:textId="6B2F820B" w:rsidR="00693F26" w:rsidRPr="00F31ED5" w:rsidRDefault="00693F26" w:rsidP="00A50FFB">
      <w:pPr>
        <w:jc w:val="both"/>
        <w:rPr>
          <w:rFonts w:ascii="Times New Roman" w:hAnsi="Times New Roman" w:cs="Times New Roman"/>
        </w:rPr>
      </w:pPr>
    </w:p>
    <w:p w14:paraId="189CC5D4" w14:textId="3D61BB4F" w:rsidR="00693F26" w:rsidRPr="00F31ED5" w:rsidRDefault="00693F26" w:rsidP="00A50FFB">
      <w:pPr>
        <w:jc w:val="both"/>
        <w:rPr>
          <w:rFonts w:ascii="Times New Roman" w:hAnsi="Times New Roman" w:cs="Times New Roman"/>
        </w:rPr>
      </w:pPr>
      <w:r w:rsidRPr="00F31ED5">
        <w:rPr>
          <w:rFonts w:ascii="Times New Roman" w:hAnsi="Times New Roman" w:cs="Times New Roman"/>
        </w:rPr>
        <w:t xml:space="preserve">Unauthorised and unexplained absence by the pupil </w:t>
      </w:r>
      <w:r w:rsidR="00EB732A" w:rsidRPr="00F31ED5">
        <w:rPr>
          <w:rFonts w:ascii="Times New Roman" w:hAnsi="Times New Roman" w:cs="Times New Roman"/>
        </w:rPr>
        <w:t>may</w:t>
      </w:r>
      <w:r w:rsidRPr="00F31ED5">
        <w:rPr>
          <w:rFonts w:ascii="Times New Roman" w:hAnsi="Times New Roman" w:cs="Times New Roman"/>
        </w:rPr>
        <w:t xml:space="preserve"> be treated as voluntary termination of pupillage with immediate effect and </w:t>
      </w:r>
      <w:r w:rsidR="00F31ED5">
        <w:rPr>
          <w:rFonts w:ascii="Times New Roman" w:hAnsi="Times New Roman" w:cs="Times New Roman"/>
        </w:rPr>
        <w:t>will</w:t>
      </w:r>
      <w:r w:rsidRPr="00F31ED5">
        <w:rPr>
          <w:rFonts w:ascii="Times New Roman" w:hAnsi="Times New Roman" w:cs="Times New Roman"/>
        </w:rPr>
        <w:t xml:space="preserve"> be considered misconduct on the pupil</w:t>
      </w:r>
      <w:r w:rsidR="00004D0B">
        <w:rPr>
          <w:rFonts w:ascii="Times New Roman" w:hAnsi="Times New Roman" w:cs="Times New Roman"/>
        </w:rPr>
        <w:t>’</w:t>
      </w:r>
      <w:r w:rsidRPr="00F31ED5">
        <w:rPr>
          <w:rFonts w:ascii="Times New Roman" w:hAnsi="Times New Roman" w:cs="Times New Roman"/>
        </w:rPr>
        <w:t>s part (thus rendering the pupil liable to repay all pupillage awards paid to date).</w:t>
      </w:r>
    </w:p>
    <w:p w14:paraId="7581B285" w14:textId="77777777" w:rsidR="00DD1A11" w:rsidRPr="0057779D" w:rsidRDefault="00DD1A11" w:rsidP="00A50FFB">
      <w:pPr>
        <w:jc w:val="both"/>
        <w:rPr>
          <w:rFonts w:ascii="Times New Roman" w:hAnsi="Times New Roman" w:cs="Times New Roman"/>
        </w:rPr>
      </w:pPr>
    </w:p>
    <w:p w14:paraId="25D9592F" w14:textId="77777777" w:rsidR="00DD1A11" w:rsidRPr="0057779D" w:rsidRDefault="00DD1A11" w:rsidP="00A50FFB">
      <w:pPr>
        <w:jc w:val="both"/>
        <w:rPr>
          <w:rFonts w:ascii="Times New Roman" w:hAnsi="Times New Roman" w:cs="Times New Roman"/>
        </w:rPr>
      </w:pPr>
    </w:p>
    <w:p w14:paraId="05887457" w14:textId="77777777" w:rsidR="00586E51" w:rsidRPr="0057779D" w:rsidRDefault="00586E51" w:rsidP="00A50FFB">
      <w:pPr>
        <w:jc w:val="both"/>
        <w:rPr>
          <w:rFonts w:ascii="Times New Roman" w:hAnsi="Times New Roman" w:cs="Times New Roman"/>
          <w:b/>
        </w:rPr>
      </w:pPr>
    </w:p>
    <w:p w14:paraId="50C9CD93" w14:textId="77777777" w:rsidR="0057052E" w:rsidRPr="0057779D" w:rsidRDefault="0057052E" w:rsidP="00A50FFB">
      <w:pPr>
        <w:jc w:val="both"/>
        <w:rPr>
          <w:rFonts w:ascii="Times New Roman" w:hAnsi="Times New Roman" w:cs="Times New Roman"/>
        </w:rPr>
      </w:pPr>
    </w:p>
    <w:p w14:paraId="232D92F2" w14:textId="77777777" w:rsidR="0057052E" w:rsidRPr="0057779D" w:rsidRDefault="0057052E" w:rsidP="00A50FFB">
      <w:pPr>
        <w:jc w:val="both"/>
        <w:rPr>
          <w:rFonts w:ascii="Times New Roman" w:hAnsi="Times New Roman" w:cs="Times New Roman"/>
        </w:rPr>
      </w:pPr>
    </w:p>
    <w:p w14:paraId="7EB91583" w14:textId="77777777" w:rsidR="00FC06E2" w:rsidRPr="0057779D" w:rsidRDefault="0057052E" w:rsidP="00A50FFB">
      <w:pPr>
        <w:jc w:val="both"/>
        <w:rPr>
          <w:rFonts w:ascii="Times New Roman" w:hAnsi="Times New Roman" w:cs="Times New Roman"/>
        </w:rPr>
      </w:pPr>
      <w:r w:rsidRPr="0057779D">
        <w:rPr>
          <w:rFonts w:ascii="Times New Roman" w:hAnsi="Times New Roman" w:cs="Times New Roman"/>
        </w:rPr>
        <w:t xml:space="preserve"> </w:t>
      </w:r>
    </w:p>
    <w:p w14:paraId="75C48118" w14:textId="2AC6D06A" w:rsidR="00D80D26" w:rsidRPr="0057779D" w:rsidRDefault="00D80D26" w:rsidP="00A50FFB">
      <w:pPr>
        <w:jc w:val="both"/>
        <w:rPr>
          <w:rFonts w:ascii="Times New Roman" w:hAnsi="Times New Roman" w:cs="Times New Roman"/>
        </w:rPr>
      </w:pPr>
      <w:r w:rsidRPr="0057779D">
        <w:rPr>
          <w:rFonts w:ascii="Times New Roman" w:hAnsi="Times New Roman" w:cs="Times New Roman"/>
          <w:b/>
          <w:u w:val="single"/>
        </w:rPr>
        <w:t xml:space="preserve">CHAMBERS’ DRESS CODE </w:t>
      </w:r>
    </w:p>
    <w:p w14:paraId="0E997CF8" w14:textId="77777777" w:rsidR="00D80D26" w:rsidRPr="0057779D" w:rsidRDefault="00D80D26" w:rsidP="00A50FFB">
      <w:pPr>
        <w:jc w:val="both"/>
        <w:rPr>
          <w:rFonts w:ascii="Times New Roman" w:hAnsi="Times New Roman" w:cs="Times New Roman"/>
        </w:rPr>
      </w:pPr>
    </w:p>
    <w:p w14:paraId="315BE453" w14:textId="77777777" w:rsidR="00D80D26" w:rsidRPr="0057779D" w:rsidRDefault="00D80D26" w:rsidP="00A50FFB">
      <w:pPr>
        <w:jc w:val="both"/>
        <w:rPr>
          <w:rFonts w:ascii="Times New Roman" w:hAnsi="Times New Roman" w:cs="Times New Roman"/>
          <w:b/>
          <w:u w:val="single"/>
        </w:rPr>
      </w:pPr>
      <w:r w:rsidRPr="0057779D">
        <w:rPr>
          <w:rFonts w:ascii="Times New Roman" w:hAnsi="Times New Roman" w:cs="Times New Roman"/>
          <w:b/>
          <w:u w:val="single"/>
        </w:rPr>
        <w:t>Clothing</w:t>
      </w:r>
    </w:p>
    <w:p w14:paraId="2D5320C4" w14:textId="77777777" w:rsidR="00E15B1D" w:rsidRPr="0057779D" w:rsidRDefault="00E15B1D" w:rsidP="00A50FFB">
      <w:pPr>
        <w:jc w:val="both"/>
        <w:rPr>
          <w:rFonts w:ascii="Times New Roman" w:hAnsi="Times New Roman" w:cs="Times New Roman"/>
        </w:rPr>
      </w:pPr>
    </w:p>
    <w:p w14:paraId="691CC628" w14:textId="77777777" w:rsidR="00E15B1D" w:rsidRPr="0057779D" w:rsidRDefault="00E15B1D" w:rsidP="00A50FFB">
      <w:pPr>
        <w:jc w:val="both"/>
        <w:rPr>
          <w:rFonts w:ascii="Times New Roman" w:hAnsi="Times New Roman" w:cs="Times New Roman"/>
        </w:rPr>
      </w:pPr>
      <w:r w:rsidRPr="0057779D">
        <w:rPr>
          <w:rFonts w:ascii="Times New Roman" w:hAnsi="Times New Roman" w:cs="Times New Roman"/>
        </w:rPr>
        <w:t>Pupils are expected to be ready to attend court at any time and should be appropriately attired in the event of an unexpected hearing</w:t>
      </w:r>
      <w:r w:rsidR="0038452C" w:rsidRPr="0057779D">
        <w:rPr>
          <w:rFonts w:ascii="Times New Roman" w:hAnsi="Times New Roman" w:cs="Times New Roman"/>
        </w:rPr>
        <w:t xml:space="preserve"> or conference</w:t>
      </w:r>
      <w:r w:rsidRPr="0057779D">
        <w:rPr>
          <w:rFonts w:ascii="Times New Roman" w:hAnsi="Times New Roman" w:cs="Times New Roman"/>
        </w:rPr>
        <w:t>.</w:t>
      </w:r>
    </w:p>
    <w:p w14:paraId="0FEAED43" w14:textId="77777777" w:rsidR="00E15B1D" w:rsidRPr="0057779D" w:rsidRDefault="00E15B1D" w:rsidP="00A50FFB">
      <w:pPr>
        <w:jc w:val="both"/>
        <w:rPr>
          <w:rFonts w:ascii="Times New Roman" w:hAnsi="Times New Roman" w:cs="Times New Roman"/>
        </w:rPr>
      </w:pPr>
    </w:p>
    <w:p w14:paraId="429CD910" w14:textId="77777777" w:rsidR="00D80D26" w:rsidRPr="0057779D" w:rsidRDefault="00E15B1D" w:rsidP="00A50FFB">
      <w:pPr>
        <w:jc w:val="both"/>
        <w:rPr>
          <w:rFonts w:ascii="Times New Roman" w:hAnsi="Times New Roman" w:cs="Times New Roman"/>
          <w:b/>
        </w:rPr>
      </w:pPr>
      <w:r w:rsidRPr="0057779D">
        <w:rPr>
          <w:rFonts w:ascii="Times New Roman" w:hAnsi="Times New Roman" w:cs="Times New Roman"/>
          <w:b/>
        </w:rPr>
        <w:t>Suits</w:t>
      </w:r>
    </w:p>
    <w:p w14:paraId="16401DB9" w14:textId="77777777" w:rsidR="008340F0" w:rsidRPr="0057779D" w:rsidRDefault="008340F0" w:rsidP="00A50FFB">
      <w:pPr>
        <w:jc w:val="both"/>
        <w:rPr>
          <w:rFonts w:ascii="Times New Roman" w:hAnsi="Times New Roman" w:cs="Times New Roman"/>
          <w:b/>
        </w:rPr>
      </w:pPr>
    </w:p>
    <w:p w14:paraId="34C0ECB1" w14:textId="77777777" w:rsidR="00E15B1D" w:rsidRPr="0057779D" w:rsidRDefault="00E15B1D"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A two- or three-piece matching suit should be worn to court at all times.</w:t>
      </w:r>
    </w:p>
    <w:p w14:paraId="68451BC3" w14:textId="77777777" w:rsidR="00E15B1D" w:rsidRPr="0057779D" w:rsidRDefault="00D80D26"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Suits should be dark</w:t>
      </w:r>
      <w:r w:rsidR="00E15B1D" w:rsidRPr="0057779D">
        <w:rPr>
          <w:rFonts w:ascii="Times New Roman" w:hAnsi="Times New Roman" w:cs="Times New Roman"/>
        </w:rPr>
        <w:t xml:space="preserve"> in colour:</w:t>
      </w:r>
      <w:r w:rsidRPr="0057779D">
        <w:rPr>
          <w:rFonts w:ascii="Times New Roman" w:hAnsi="Times New Roman" w:cs="Times New Roman"/>
        </w:rPr>
        <w:t xml:space="preserve"> black, </w:t>
      </w:r>
      <w:r w:rsidR="00E15B1D" w:rsidRPr="0057779D">
        <w:rPr>
          <w:rFonts w:ascii="Times New Roman" w:hAnsi="Times New Roman" w:cs="Times New Roman"/>
        </w:rPr>
        <w:t>navy</w:t>
      </w:r>
      <w:r w:rsidRPr="0057779D">
        <w:rPr>
          <w:rFonts w:ascii="Times New Roman" w:hAnsi="Times New Roman" w:cs="Times New Roman"/>
        </w:rPr>
        <w:t xml:space="preserve">, or </w:t>
      </w:r>
      <w:r w:rsidR="00E15B1D" w:rsidRPr="0057779D">
        <w:rPr>
          <w:rFonts w:ascii="Times New Roman" w:hAnsi="Times New Roman" w:cs="Times New Roman"/>
        </w:rPr>
        <w:t>charcoal.</w:t>
      </w:r>
    </w:p>
    <w:p w14:paraId="3E470366" w14:textId="3ECC9B2F" w:rsidR="008340F0" w:rsidRPr="0057779D" w:rsidRDefault="00E15B1D"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 xml:space="preserve">In </w:t>
      </w:r>
      <w:r w:rsidR="00702FB1">
        <w:rPr>
          <w:rFonts w:ascii="Times New Roman" w:hAnsi="Times New Roman" w:cs="Times New Roman"/>
        </w:rPr>
        <w:t>C</w:t>
      </w:r>
      <w:r w:rsidRPr="0057779D">
        <w:rPr>
          <w:rFonts w:ascii="Times New Roman" w:hAnsi="Times New Roman" w:cs="Times New Roman"/>
        </w:rPr>
        <w:t xml:space="preserve">hambers, it is acceptable for a jumper/cardigan to be </w:t>
      </w:r>
      <w:r w:rsidR="005E7958" w:rsidRPr="0057779D">
        <w:rPr>
          <w:rFonts w:ascii="Times New Roman" w:hAnsi="Times New Roman" w:cs="Times New Roman"/>
        </w:rPr>
        <w:t xml:space="preserve">worn in substitute for a </w:t>
      </w:r>
      <w:r w:rsidR="00EC540A" w:rsidRPr="0057779D">
        <w:rPr>
          <w:rFonts w:ascii="Times New Roman" w:hAnsi="Times New Roman" w:cs="Times New Roman"/>
        </w:rPr>
        <w:t>jacket,</w:t>
      </w:r>
      <w:r w:rsidR="005E7958" w:rsidRPr="0057779D">
        <w:rPr>
          <w:rFonts w:ascii="Times New Roman" w:hAnsi="Times New Roman" w:cs="Times New Roman"/>
        </w:rPr>
        <w:t xml:space="preserve"> but you should always have a jacket with you.</w:t>
      </w:r>
    </w:p>
    <w:p w14:paraId="455A27B0" w14:textId="77777777" w:rsidR="008340F0" w:rsidRPr="0057779D" w:rsidRDefault="008340F0"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Skirts and dresses must not be more than two inches above the knee.</w:t>
      </w:r>
    </w:p>
    <w:p w14:paraId="2EB1574A" w14:textId="77777777" w:rsidR="008340F0" w:rsidRPr="0057779D" w:rsidRDefault="008340F0"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Trousers must be full length.</w:t>
      </w:r>
    </w:p>
    <w:p w14:paraId="646E8F3E" w14:textId="77777777" w:rsidR="008340F0" w:rsidRPr="0057779D" w:rsidRDefault="008340F0" w:rsidP="00A50FFB">
      <w:pPr>
        <w:jc w:val="both"/>
        <w:rPr>
          <w:rFonts w:ascii="Times New Roman" w:hAnsi="Times New Roman" w:cs="Times New Roman"/>
        </w:rPr>
      </w:pPr>
    </w:p>
    <w:p w14:paraId="007A23CE"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Shirt/blouse</w:t>
      </w:r>
    </w:p>
    <w:p w14:paraId="68BC46FD" w14:textId="77777777" w:rsidR="008340F0" w:rsidRPr="0057779D" w:rsidRDefault="008340F0" w:rsidP="00A50FFB">
      <w:pPr>
        <w:jc w:val="both"/>
        <w:rPr>
          <w:rFonts w:ascii="Times New Roman" w:hAnsi="Times New Roman" w:cs="Times New Roman"/>
        </w:rPr>
      </w:pPr>
    </w:p>
    <w:p w14:paraId="19FC37BF" w14:textId="07F2F40F" w:rsidR="00D80D26" w:rsidRPr="0057779D" w:rsidRDefault="00D80D26" w:rsidP="00A50FFB">
      <w:pPr>
        <w:pStyle w:val="ListParagraph"/>
        <w:numPr>
          <w:ilvl w:val="0"/>
          <w:numId w:val="32"/>
        </w:numPr>
        <w:jc w:val="both"/>
        <w:rPr>
          <w:rFonts w:ascii="Times New Roman" w:hAnsi="Times New Roman" w:cs="Times New Roman"/>
        </w:rPr>
      </w:pPr>
      <w:r w:rsidRPr="0057779D">
        <w:rPr>
          <w:rFonts w:ascii="Times New Roman" w:hAnsi="Times New Roman" w:cs="Times New Roman"/>
        </w:rPr>
        <w:t>All dress for court should be sober and</w:t>
      </w:r>
      <w:r w:rsidR="005468BA" w:rsidRPr="0057779D">
        <w:rPr>
          <w:rFonts w:ascii="Times New Roman" w:hAnsi="Times New Roman" w:cs="Times New Roman"/>
        </w:rPr>
        <w:t xml:space="preserve"> discreet.  Shirts, </w:t>
      </w:r>
      <w:r w:rsidR="00266B5F" w:rsidRPr="0057779D">
        <w:rPr>
          <w:rFonts w:ascii="Times New Roman" w:hAnsi="Times New Roman" w:cs="Times New Roman"/>
        </w:rPr>
        <w:t>blouses,</w:t>
      </w:r>
      <w:r w:rsidR="005468BA" w:rsidRPr="0057779D">
        <w:rPr>
          <w:rFonts w:ascii="Times New Roman" w:hAnsi="Times New Roman" w:cs="Times New Roman"/>
        </w:rPr>
        <w:t xml:space="preserve"> or tops</w:t>
      </w:r>
      <w:r w:rsidRPr="0057779D">
        <w:rPr>
          <w:rFonts w:ascii="Times New Roman" w:hAnsi="Times New Roman" w:cs="Times New Roman"/>
        </w:rPr>
        <w:t xml:space="preserve"> should ideally be plain, although a simple a</w:t>
      </w:r>
      <w:r w:rsidR="005E7958" w:rsidRPr="0057779D">
        <w:rPr>
          <w:rFonts w:ascii="Times New Roman" w:hAnsi="Times New Roman" w:cs="Times New Roman"/>
        </w:rPr>
        <w:t>nd subtle stripe is acceptable.</w:t>
      </w:r>
      <w:r w:rsidRPr="0057779D">
        <w:rPr>
          <w:rFonts w:ascii="Times New Roman" w:hAnsi="Times New Roman" w:cs="Times New Roman"/>
        </w:rPr>
        <w:t xml:space="preserve"> Dark or bright </w:t>
      </w:r>
      <w:r w:rsidR="00EC540A" w:rsidRPr="0057779D">
        <w:rPr>
          <w:rFonts w:ascii="Times New Roman" w:hAnsi="Times New Roman" w:cs="Times New Roman"/>
        </w:rPr>
        <w:t>solid-coloured</w:t>
      </w:r>
      <w:r w:rsidRPr="0057779D">
        <w:rPr>
          <w:rFonts w:ascii="Times New Roman" w:hAnsi="Times New Roman" w:cs="Times New Roman"/>
        </w:rPr>
        <w:t xml:space="preserve"> shirts</w:t>
      </w:r>
      <w:r w:rsidR="005E7958" w:rsidRPr="0057779D">
        <w:rPr>
          <w:rFonts w:ascii="Times New Roman" w:hAnsi="Times New Roman" w:cs="Times New Roman"/>
        </w:rPr>
        <w:t xml:space="preserve"> or tops</w:t>
      </w:r>
      <w:r w:rsidRPr="0057779D">
        <w:rPr>
          <w:rFonts w:ascii="Times New Roman" w:hAnsi="Times New Roman" w:cs="Times New Roman"/>
        </w:rPr>
        <w:t xml:space="preserve"> are discouraged.</w:t>
      </w:r>
    </w:p>
    <w:p w14:paraId="7BF36589" w14:textId="77777777" w:rsidR="008340F0" w:rsidRPr="0057779D" w:rsidRDefault="000630BF" w:rsidP="00A50FFB">
      <w:pPr>
        <w:pStyle w:val="ListParagraph"/>
        <w:numPr>
          <w:ilvl w:val="0"/>
          <w:numId w:val="32"/>
        </w:numPr>
        <w:jc w:val="both"/>
        <w:rPr>
          <w:rFonts w:ascii="Times New Roman" w:hAnsi="Times New Roman" w:cs="Times New Roman"/>
        </w:rPr>
      </w:pPr>
      <w:r w:rsidRPr="0057779D">
        <w:rPr>
          <w:rFonts w:ascii="Times New Roman" w:hAnsi="Times New Roman" w:cs="Times New Roman"/>
        </w:rPr>
        <w:t>Cleavage must</w:t>
      </w:r>
      <w:r w:rsidR="00D80D26" w:rsidRPr="0057779D">
        <w:rPr>
          <w:rFonts w:ascii="Times New Roman" w:hAnsi="Times New Roman" w:cs="Times New Roman"/>
        </w:rPr>
        <w:t xml:space="preserve"> not be on </w:t>
      </w:r>
      <w:r w:rsidR="00CC6FF4" w:rsidRPr="0057779D">
        <w:rPr>
          <w:rFonts w:ascii="Times New Roman" w:hAnsi="Times New Roman" w:cs="Times New Roman"/>
        </w:rPr>
        <w:t>show and clothing should be suitably opaque</w:t>
      </w:r>
      <w:r w:rsidR="00D80D26" w:rsidRPr="0057779D">
        <w:rPr>
          <w:rFonts w:ascii="Times New Roman" w:hAnsi="Times New Roman" w:cs="Times New Roman"/>
        </w:rPr>
        <w:t>.</w:t>
      </w:r>
    </w:p>
    <w:p w14:paraId="438B4017" w14:textId="77777777" w:rsidR="008340F0" w:rsidRPr="0057779D" w:rsidRDefault="008340F0" w:rsidP="00A50FFB">
      <w:pPr>
        <w:jc w:val="both"/>
        <w:rPr>
          <w:rFonts w:ascii="Times New Roman" w:hAnsi="Times New Roman" w:cs="Times New Roman"/>
        </w:rPr>
      </w:pPr>
    </w:p>
    <w:p w14:paraId="50268DFE"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Tie</w:t>
      </w:r>
    </w:p>
    <w:p w14:paraId="722228BB" w14:textId="77777777" w:rsidR="008340F0" w:rsidRPr="0057779D" w:rsidRDefault="008340F0" w:rsidP="00A50FFB">
      <w:pPr>
        <w:jc w:val="both"/>
        <w:rPr>
          <w:rFonts w:ascii="Times New Roman" w:hAnsi="Times New Roman" w:cs="Times New Roman"/>
        </w:rPr>
      </w:pPr>
    </w:p>
    <w:p w14:paraId="23817782" w14:textId="77777777" w:rsidR="008340F0" w:rsidRPr="0057779D" w:rsidRDefault="00D80D26" w:rsidP="00A50FFB">
      <w:pPr>
        <w:pStyle w:val="ListParagraph"/>
        <w:numPr>
          <w:ilvl w:val="0"/>
          <w:numId w:val="33"/>
        </w:numPr>
        <w:jc w:val="both"/>
        <w:rPr>
          <w:rFonts w:ascii="Times New Roman" w:hAnsi="Times New Roman" w:cs="Times New Roman"/>
        </w:rPr>
      </w:pPr>
      <w:r w:rsidRPr="0057779D">
        <w:rPr>
          <w:rFonts w:ascii="Times New Roman" w:hAnsi="Times New Roman" w:cs="Times New Roman"/>
        </w:rPr>
        <w:t xml:space="preserve">Court attire dictates that men must wear ties.  </w:t>
      </w:r>
    </w:p>
    <w:p w14:paraId="38D28D85" w14:textId="77777777" w:rsidR="00D80D26" w:rsidRPr="0057779D" w:rsidRDefault="00D80D26" w:rsidP="00A50FFB">
      <w:pPr>
        <w:pStyle w:val="ListParagraph"/>
        <w:numPr>
          <w:ilvl w:val="0"/>
          <w:numId w:val="33"/>
        </w:numPr>
        <w:jc w:val="both"/>
        <w:rPr>
          <w:rFonts w:ascii="Times New Roman" w:hAnsi="Times New Roman" w:cs="Times New Roman"/>
        </w:rPr>
      </w:pPr>
      <w:r w:rsidRPr="0057779D">
        <w:rPr>
          <w:rFonts w:ascii="Times New Roman" w:hAnsi="Times New Roman" w:cs="Times New Roman"/>
        </w:rPr>
        <w:t>Ties should be sober and discreet</w:t>
      </w:r>
      <w:r w:rsidR="008340F0" w:rsidRPr="0057779D">
        <w:rPr>
          <w:rFonts w:ascii="Times New Roman" w:hAnsi="Times New Roman" w:cs="Times New Roman"/>
        </w:rPr>
        <w:t>.</w:t>
      </w:r>
    </w:p>
    <w:p w14:paraId="008BF240" w14:textId="77777777" w:rsidR="008340F0" w:rsidRPr="0057779D" w:rsidRDefault="008340F0" w:rsidP="00A50FFB">
      <w:pPr>
        <w:jc w:val="both"/>
        <w:rPr>
          <w:rFonts w:ascii="Times New Roman" w:hAnsi="Times New Roman" w:cs="Times New Roman"/>
        </w:rPr>
      </w:pPr>
    </w:p>
    <w:p w14:paraId="13D926F1" w14:textId="77777777" w:rsidR="00D80D26" w:rsidRPr="0057779D" w:rsidRDefault="00D80D26" w:rsidP="00A50FFB">
      <w:pPr>
        <w:jc w:val="both"/>
        <w:rPr>
          <w:rFonts w:ascii="Times New Roman" w:hAnsi="Times New Roman" w:cs="Times New Roman"/>
          <w:b/>
        </w:rPr>
      </w:pPr>
      <w:r w:rsidRPr="0057779D">
        <w:rPr>
          <w:rFonts w:ascii="Times New Roman" w:hAnsi="Times New Roman" w:cs="Times New Roman"/>
          <w:b/>
        </w:rPr>
        <w:t>Socks/Tights/Stockings</w:t>
      </w:r>
    </w:p>
    <w:p w14:paraId="0CB7AD0B" w14:textId="77777777" w:rsidR="008340F0" w:rsidRPr="0057779D" w:rsidRDefault="008340F0" w:rsidP="00A50FFB">
      <w:pPr>
        <w:jc w:val="both"/>
        <w:rPr>
          <w:rFonts w:ascii="Times New Roman" w:hAnsi="Times New Roman" w:cs="Times New Roman"/>
          <w:b/>
        </w:rPr>
      </w:pPr>
    </w:p>
    <w:p w14:paraId="7D763487" w14:textId="77777777" w:rsidR="00D80D26" w:rsidRPr="0057779D" w:rsidRDefault="00D80D26" w:rsidP="00A50FFB">
      <w:pPr>
        <w:pStyle w:val="ListParagraph"/>
        <w:numPr>
          <w:ilvl w:val="0"/>
          <w:numId w:val="34"/>
        </w:numPr>
        <w:jc w:val="both"/>
        <w:rPr>
          <w:rFonts w:ascii="Times New Roman" w:hAnsi="Times New Roman" w:cs="Times New Roman"/>
        </w:rPr>
      </w:pPr>
      <w:r w:rsidRPr="0057779D">
        <w:rPr>
          <w:rFonts w:ascii="Times New Roman" w:hAnsi="Times New Roman" w:cs="Times New Roman"/>
        </w:rPr>
        <w:t>Socks should be dark and plain</w:t>
      </w:r>
      <w:r w:rsidR="008340F0" w:rsidRPr="0057779D">
        <w:rPr>
          <w:rFonts w:ascii="Times New Roman" w:hAnsi="Times New Roman" w:cs="Times New Roman"/>
        </w:rPr>
        <w:t>.</w:t>
      </w:r>
    </w:p>
    <w:p w14:paraId="3ACA2A13" w14:textId="77777777" w:rsidR="008340F0" w:rsidRPr="0057779D" w:rsidRDefault="005468BA" w:rsidP="00A50FFB">
      <w:pPr>
        <w:pStyle w:val="ListParagraph"/>
        <w:numPr>
          <w:ilvl w:val="0"/>
          <w:numId w:val="34"/>
        </w:numPr>
        <w:jc w:val="both"/>
        <w:rPr>
          <w:rFonts w:ascii="Times New Roman" w:hAnsi="Times New Roman" w:cs="Times New Roman"/>
        </w:rPr>
      </w:pPr>
      <w:r w:rsidRPr="0057779D">
        <w:rPr>
          <w:rFonts w:ascii="Times New Roman" w:hAnsi="Times New Roman" w:cs="Times New Roman"/>
        </w:rPr>
        <w:t>When wearing</w:t>
      </w:r>
      <w:r w:rsidR="008340F0" w:rsidRPr="0057779D">
        <w:rPr>
          <w:rFonts w:ascii="Times New Roman" w:hAnsi="Times New Roman" w:cs="Times New Roman"/>
        </w:rPr>
        <w:t xml:space="preserve"> a</w:t>
      </w:r>
      <w:r w:rsidRPr="0057779D">
        <w:rPr>
          <w:rFonts w:ascii="Times New Roman" w:hAnsi="Times New Roman" w:cs="Times New Roman"/>
        </w:rPr>
        <w:t xml:space="preserve"> </w:t>
      </w:r>
      <w:r w:rsidR="008340F0" w:rsidRPr="0057779D">
        <w:rPr>
          <w:rFonts w:ascii="Times New Roman" w:hAnsi="Times New Roman" w:cs="Times New Roman"/>
        </w:rPr>
        <w:t>skirt or dress, it should</w:t>
      </w:r>
      <w:r w:rsidR="0038452C" w:rsidRPr="0057779D">
        <w:rPr>
          <w:rFonts w:ascii="Times New Roman" w:hAnsi="Times New Roman" w:cs="Times New Roman"/>
        </w:rPr>
        <w:t xml:space="preserve"> be</w:t>
      </w:r>
      <w:r w:rsidRPr="0057779D">
        <w:rPr>
          <w:rFonts w:ascii="Times New Roman" w:hAnsi="Times New Roman" w:cs="Times New Roman"/>
        </w:rPr>
        <w:t xml:space="preserve"> accompanied by tights or stockings.  </w:t>
      </w:r>
    </w:p>
    <w:p w14:paraId="78BCE2E8" w14:textId="77777777" w:rsidR="00D80D26" w:rsidRPr="0057779D" w:rsidRDefault="00D80D26" w:rsidP="00A50FFB">
      <w:pPr>
        <w:pStyle w:val="ListParagraph"/>
        <w:numPr>
          <w:ilvl w:val="0"/>
          <w:numId w:val="34"/>
        </w:numPr>
        <w:jc w:val="both"/>
        <w:rPr>
          <w:rFonts w:ascii="Times New Roman" w:hAnsi="Times New Roman" w:cs="Times New Roman"/>
        </w:rPr>
      </w:pPr>
      <w:r w:rsidRPr="0057779D">
        <w:rPr>
          <w:rFonts w:ascii="Times New Roman" w:hAnsi="Times New Roman" w:cs="Times New Roman"/>
        </w:rPr>
        <w:t>Tights and/or stockings should be plain</w:t>
      </w:r>
      <w:r w:rsidR="008340F0" w:rsidRPr="0057779D">
        <w:rPr>
          <w:rFonts w:ascii="Times New Roman" w:hAnsi="Times New Roman" w:cs="Times New Roman"/>
        </w:rPr>
        <w:t>.</w:t>
      </w:r>
    </w:p>
    <w:p w14:paraId="0159CD7B" w14:textId="77777777" w:rsidR="00D80D26" w:rsidRPr="0057779D" w:rsidRDefault="00D80D26" w:rsidP="00A50FFB">
      <w:pPr>
        <w:jc w:val="both"/>
        <w:rPr>
          <w:rFonts w:ascii="Times New Roman" w:hAnsi="Times New Roman" w:cs="Times New Roman"/>
        </w:rPr>
      </w:pPr>
    </w:p>
    <w:p w14:paraId="6D2C8A13"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Shoes</w:t>
      </w:r>
    </w:p>
    <w:p w14:paraId="60B9E30D" w14:textId="77777777" w:rsidR="008340F0" w:rsidRPr="0057779D" w:rsidRDefault="008340F0" w:rsidP="00A50FFB">
      <w:pPr>
        <w:jc w:val="both"/>
        <w:rPr>
          <w:rFonts w:ascii="Times New Roman" w:hAnsi="Times New Roman" w:cs="Times New Roman"/>
          <w:b/>
        </w:rPr>
      </w:pPr>
    </w:p>
    <w:p w14:paraId="56486188" w14:textId="0D84879A" w:rsidR="008340F0" w:rsidRPr="0057779D" w:rsidRDefault="008340F0" w:rsidP="00A50FFB">
      <w:pPr>
        <w:pStyle w:val="ListParagraph"/>
        <w:numPr>
          <w:ilvl w:val="0"/>
          <w:numId w:val="35"/>
        </w:numPr>
        <w:jc w:val="both"/>
        <w:rPr>
          <w:rFonts w:ascii="Times New Roman" w:hAnsi="Times New Roman" w:cs="Times New Roman"/>
        </w:rPr>
      </w:pPr>
      <w:r w:rsidRPr="0057779D">
        <w:rPr>
          <w:rFonts w:ascii="Times New Roman" w:hAnsi="Times New Roman" w:cs="Times New Roman"/>
        </w:rPr>
        <w:t xml:space="preserve">No sports footwear is permissible, even in </w:t>
      </w:r>
      <w:r w:rsidR="0050666E">
        <w:rPr>
          <w:rFonts w:ascii="Times New Roman" w:hAnsi="Times New Roman" w:cs="Times New Roman"/>
        </w:rPr>
        <w:t>C</w:t>
      </w:r>
      <w:r w:rsidRPr="0057779D">
        <w:rPr>
          <w:rFonts w:ascii="Times New Roman" w:hAnsi="Times New Roman" w:cs="Times New Roman"/>
        </w:rPr>
        <w:t xml:space="preserve">hambers.  </w:t>
      </w:r>
    </w:p>
    <w:p w14:paraId="31D28941" w14:textId="4D7FEA13" w:rsidR="008340F0" w:rsidRPr="0057779D" w:rsidRDefault="008340F0" w:rsidP="00A50FFB">
      <w:pPr>
        <w:pStyle w:val="ListParagraph"/>
        <w:numPr>
          <w:ilvl w:val="0"/>
          <w:numId w:val="35"/>
        </w:numPr>
        <w:jc w:val="both"/>
        <w:rPr>
          <w:rFonts w:ascii="Times New Roman" w:hAnsi="Times New Roman" w:cs="Times New Roman"/>
        </w:rPr>
      </w:pPr>
      <w:r w:rsidRPr="0057779D">
        <w:rPr>
          <w:rFonts w:ascii="Times New Roman" w:hAnsi="Times New Roman" w:cs="Times New Roman"/>
        </w:rPr>
        <w:t xml:space="preserve">Shoes must be </w:t>
      </w:r>
      <w:r w:rsidR="00512D65" w:rsidRPr="0057779D">
        <w:rPr>
          <w:rFonts w:ascii="Times New Roman" w:hAnsi="Times New Roman" w:cs="Times New Roman"/>
        </w:rPr>
        <w:t>dark-coloured</w:t>
      </w:r>
      <w:r w:rsidRPr="0057779D">
        <w:rPr>
          <w:rFonts w:ascii="Times New Roman" w:hAnsi="Times New Roman" w:cs="Times New Roman"/>
        </w:rPr>
        <w:t xml:space="preserve"> </w:t>
      </w:r>
      <w:r w:rsidR="00512D65" w:rsidRPr="0057779D">
        <w:rPr>
          <w:rFonts w:ascii="Times New Roman" w:hAnsi="Times New Roman" w:cs="Times New Roman"/>
        </w:rPr>
        <w:t xml:space="preserve">and smart </w:t>
      </w:r>
      <w:r w:rsidRPr="0057779D">
        <w:rPr>
          <w:rFonts w:ascii="Times New Roman" w:hAnsi="Times New Roman" w:cs="Times New Roman"/>
        </w:rPr>
        <w:t xml:space="preserve">and all </w:t>
      </w:r>
      <w:r w:rsidR="00266B5F" w:rsidRPr="0057779D">
        <w:rPr>
          <w:rFonts w:ascii="Times New Roman" w:hAnsi="Times New Roman" w:cs="Times New Roman"/>
        </w:rPr>
        <w:t>footwears</w:t>
      </w:r>
      <w:r w:rsidRPr="0057779D">
        <w:rPr>
          <w:rFonts w:ascii="Times New Roman" w:hAnsi="Times New Roman" w:cs="Times New Roman"/>
        </w:rPr>
        <w:t xml:space="preserve"> must be conservative.</w:t>
      </w:r>
    </w:p>
    <w:p w14:paraId="74E85D33" w14:textId="19794C21" w:rsidR="008340F0" w:rsidRPr="0057779D" w:rsidRDefault="008340F0" w:rsidP="00A50FFB">
      <w:pPr>
        <w:pStyle w:val="ListParagraph"/>
        <w:numPr>
          <w:ilvl w:val="0"/>
          <w:numId w:val="35"/>
        </w:numPr>
        <w:jc w:val="both"/>
        <w:rPr>
          <w:rFonts w:ascii="Times New Roman" w:hAnsi="Times New Roman" w:cs="Times New Roman"/>
        </w:rPr>
      </w:pPr>
      <w:r w:rsidRPr="0057779D">
        <w:rPr>
          <w:rFonts w:ascii="Times New Roman" w:hAnsi="Times New Roman" w:cs="Times New Roman"/>
        </w:rPr>
        <w:t>Open toe shoes are not permissible.</w:t>
      </w:r>
    </w:p>
    <w:p w14:paraId="114C5E86" w14:textId="77777777" w:rsidR="00512D65" w:rsidRPr="0057779D" w:rsidRDefault="00512D65" w:rsidP="00A50FFB">
      <w:pPr>
        <w:pStyle w:val="ListParagraph"/>
        <w:numPr>
          <w:ilvl w:val="0"/>
          <w:numId w:val="35"/>
        </w:numPr>
        <w:jc w:val="both"/>
        <w:rPr>
          <w:rFonts w:ascii="Times New Roman" w:hAnsi="Times New Roman" w:cs="Times New Roman"/>
        </w:rPr>
      </w:pPr>
      <w:r w:rsidRPr="0057779D">
        <w:rPr>
          <w:rFonts w:ascii="Times New Roman" w:hAnsi="Times New Roman" w:cs="Times New Roman"/>
        </w:rPr>
        <w:t>Heels are optional.</w:t>
      </w:r>
    </w:p>
    <w:p w14:paraId="39D2EADC" w14:textId="77777777" w:rsidR="008340F0" w:rsidRPr="0057779D" w:rsidRDefault="008340F0" w:rsidP="00A50FFB">
      <w:pPr>
        <w:jc w:val="both"/>
        <w:rPr>
          <w:rFonts w:ascii="Times New Roman" w:hAnsi="Times New Roman" w:cs="Times New Roman"/>
        </w:rPr>
      </w:pPr>
    </w:p>
    <w:p w14:paraId="6B88CBE4"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Jewellery and cosmetics</w:t>
      </w:r>
    </w:p>
    <w:p w14:paraId="7A02DF16" w14:textId="77777777" w:rsidR="00512D65" w:rsidRPr="0057779D" w:rsidRDefault="00512D65" w:rsidP="00A50FFB">
      <w:pPr>
        <w:jc w:val="both"/>
        <w:rPr>
          <w:rFonts w:ascii="Times New Roman" w:hAnsi="Times New Roman" w:cs="Times New Roman"/>
          <w:b/>
        </w:rPr>
      </w:pPr>
    </w:p>
    <w:p w14:paraId="5B355989" w14:textId="1683A32B" w:rsidR="008340F0" w:rsidRPr="0057779D" w:rsidRDefault="008340F0" w:rsidP="00A50FFB">
      <w:pPr>
        <w:pStyle w:val="ListParagraph"/>
        <w:numPr>
          <w:ilvl w:val="0"/>
          <w:numId w:val="36"/>
        </w:numPr>
        <w:jc w:val="both"/>
        <w:rPr>
          <w:rFonts w:ascii="Times New Roman" w:hAnsi="Times New Roman" w:cs="Times New Roman"/>
        </w:rPr>
      </w:pPr>
      <w:r w:rsidRPr="0057779D">
        <w:rPr>
          <w:rFonts w:ascii="Times New Roman" w:hAnsi="Times New Roman" w:cs="Times New Roman"/>
        </w:rPr>
        <w:t xml:space="preserve">Loud and inappropriate jewellery (including </w:t>
      </w:r>
      <w:r w:rsidR="004432DC" w:rsidRPr="0057779D">
        <w:rPr>
          <w:rFonts w:ascii="Times New Roman" w:hAnsi="Times New Roman" w:cs="Times New Roman"/>
        </w:rPr>
        <w:t>cufflinks</w:t>
      </w:r>
      <w:r w:rsidRPr="0057779D">
        <w:rPr>
          <w:rFonts w:ascii="Times New Roman" w:hAnsi="Times New Roman" w:cs="Times New Roman"/>
        </w:rPr>
        <w:t xml:space="preserve">) or make-up is not permissible.  </w:t>
      </w:r>
    </w:p>
    <w:p w14:paraId="28B8B111" w14:textId="77722C7E" w:rsidR="008340F0" w:rsidRPr="0057779D" w:rsidRDefault="008340F0" w:rsidP="00A50FFB">
      <w:pPr>
        <w:pStyle w:val="ListParagraph"/>
        <w:numPr>
          <w:ilvl w:val="0"/>
          <w:numId w:val="36"/>
        </w:numPr>
        <w:jc w:val="both"/>
        <w:rPr>
          <w:rFonts w:ascii="Times New Roman" w:hAnsi="Times New Roman" w:cs="Times New Roman"/>
        </w:rPr>
      </w:pPr>
      <w:r w:rsidRPr="0057779D">
        <w:rPr>
          <w:rFonts w:ascii="Times New Roman" w:hAnsi="Times New Roman" w:cs="Times New Roman"/>
        </w:rPr>
        <w:t>Make-up and jewellery should be discrete</w:t>
      </w:r>
      <w:r w:rsidR="00306617">
        <w:rPr>
          <w:rFonts w:ascii="Times New Roman" w:hAnsi="Times New Roman" w:cs="Times New Roman"/>
        </w:rPr>
        <w:t xml:space="preserve"> and</w:t>
      </w:r>
      <w:r w:rsidRPr="0057779D">
        <w:rPr>
          <w:rFonts w:ascii="Times New Roman" w:hAnsi="Times New Roman" w:cs="Times New Roman"/>
        </w:rPr>
        <w:t xml:space="preserve"> subtle.</w:t>
      </w:r>
    </w:p>
    <w:p w14:paraId="506D99EA" w14:textId="77777777" w:rsidR="00512D65" w:rsidRPr="0057779D" w:rsidRDefault="008340F0" w:rsidP="00A50FFB">
      <w:pPr>
        <w:pStyle w:val="ListParagraph"/>
        <w:numPr>
          <w:ilvl w:val="0"/>
          <w:numId w:val="36"/>
        </w:numPr>
        <w:jc w:val="both"/>
        <w:rPr>
          <w:rFonts w:ascii="Times New Roman" w:hAnsi="Times New Roman" w:cs="Times New Roman"/>
        </w:rPr>
      </w:pPr>
      <w:r w:rsidRPr="0057779D">
        <w:rPr>
          <w:rFonts w:ascii="Times New Roman" w:hAnsi="Times New Roman" w:cs="Times New Roman"/>
        </w:rPr>
        <w:lastRenderedPageBreak/>
        <w:t>Save for religious or traditional reasons, facial piercings and studs are not permissible.</w:t>
      </w:r>
    </w:p>
    <w:p w14:paraId="17B67D74" w14:textId="77777777" w:rsidR="00B907D0" w:rsidRPr="0057779D" w:rsidRDefault="00B907D0" w:rsidP="00A50FFB">
      <w:pPr>
        <w:pStyle w:val="ListParagraph"/>
        <w:numPr>
          <w:ilvl w:val="0"/>
          <w:numId w:val="36"/>
        </w:numPr>
        <w:jc w:val="both"/>
        <w:rPr>
          <w:rFonts w:ascii="Times New Roman" w:hAnsi="Times New Roman" w:cs="Times New Roman"/>
        </w:rPr>
      </w:pPr>
      <w:r w:rsidRPr="0057779D">
        <w:rPr>
          <w:rFonts w:ascii="Times New Roman" w:hAnsi="Times New Roman" w:cs="Times New Roman"/>
        </w:rPr>
        <w:t>Long-hair should be neatly tied up for court.</w:t>
      </w:r>
    </w:p>
    <w:p w14:paraId="4EF77DA4" w14:textId="77777777" w:rsidR="00512D65" w:rsidRPr="0057779D" w:rsidRDefault="00512D65" w:rsidP="00A50FFB">
      <w:pPr>
        <w:jc w:val="both"/>
        <w:rPr>
          <w:rFonts w:ascii="Times New Roman" w:hAnsi="Times New Roman" w:cs="Times New Roman"/>
        </w:rPr>
      </w:pPr>
    </w:p>
    <w:p w14:paraId="079BE6C1" w14:textId="77777777" w:rsidR="00512D65" w:rsidRPr="0057779D" w:rsidRDefault="00512D65" w:rsidP="00A50FFB">
      <w:pPr>
        <w:jc w:val="both"/>
        <w:rPr>
          <w:rFonts w:ascii="Times New Roman" w:hAnsi="Times New Roman" w:cs="Times New Roman"/>
          <w:b/>
        </w:rPr>
      </w:pPr>
      <w:r w:rsidRPr="0057779D">
        <w:rPr>
          <w:rFonts w:ascii="Times New Roman" w:hAnsi="Times New Roman" w:cs="Times New Roman"/>
          <w:b/>
        </w:rPr>
        <w:t>Bags and luggage</w:t>
      </w:r>
    </w:p>
    <w:p w14:paraId="02F03C5B" w14:textId="77777777" w:rsidR="00512D65" w:rsidRPr="0057779D" w:rsidRDefault="00512D65" w:rsidP="00A50FFB">
      <w:pPr>
        <w:jc w:val="both"/>
        <w:rPr>
          <w:rFonts w:ascii="Times New Roman" w:hAnsi="Times New Roman" w:cs="Times New Roman"/>
        </w:rPr>
      </w:pPr>
    </w:p>
    <w:p w14:paraId="5548120D" w14:textId="77777777" w:rsidR="00512D65" w:rsidRPr="0057779D" w:rsidRDefault="00512D65" w:rsidP="00A50FFB">
      <w:pPr>
        <w:pStyle w:val="ListParagraph"/>
        <w:numPr>
          <w:ilvl w:val="0"/>
          <w:numId w:val="37"/>
        </w:numPr>
        <w:jc w:val="both"/>
        <w:rPr>
          <w:rFonts w:ascii="Times New Roman" w:hAnsi="Times New Roman" w:cs="Times New Roman"/>
        </w:rPr>
      </w:pPr>
      <w:r w:rsidRPr="0057779D">
        <w:rPr>
          <w:rFonts w:ascii="Times New Roman" w:hAnsi="Times New Roman" w:cs="Times New Roman"/>
        </w:rPr>
        <w:t>Bags should be professional.</w:t>
      </w:r>
    </w:p>
    <w:p w14:paraId="48E94FE5" w14:textId="77777777" w:rsidR="008340F0" w:rsidRPr="0057779D" w:rsidRDefault="008340F0" w:rsidP="00A50FFB">
      <w:pPr>
        <w:jc w:val="both"/>
        <w:rPr>
          <w:rFonts w:ascii="Times New Roman" w:hAnsi="Times New Roman" w:cs="Times New Roman"/>
        </w:rPr>
      </w:pPr>
    </w:p>
    <w:p w14:paraId="39AAE67F"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General presentation</w:t>
      </w:r>
    </w:p>
    <w:p w14:paraId="6C597BF6" w14:textId="77777777" w:rsidR="00512D65" w:rsidRPr="0057779D" w:rsidRDefault="00512D65" w:rsidP="00A50FFB">
      <w:pPr>
        <w:jc w:val="both"/>
        <w:rPr>
          <w:rFonts w:ascii="Times New Roman" w:hAnsi="Times New Roman" w:cs="Times New Roman"/>
          <w:b/>
        </w:rPr>
      </w:pPr>
    </w:p>
    <w:p w14:paraId="3FF586CD" w14:textId="77777777" w:rsidR="008340F0" w:rsidRPr="0057779D" w:rsidRDefault="008340F0" w:rsidP="00A50FFB">
      <w:pPr>
        <w:pStyle w:val="ListParagraph"/>
        <w:numPr>
          <w:ilvl w:val="0"/>
          <w:numId w:val="38"/>
        </w:numPr>
        <w:jc w:val="both"/>
        <w:rPr>
          <w:rFonts w:ascii="Times New Roman" w:hAnsi="Times New Roman" w:cs="Times New Roman"/>
        </w:rPr>
      </w:pPr>
      <w:r w:rsidRPr="0057779D">
        <w:rPr>
          <w:rFonts w:ascii="Times New Roman" w:hAnsi="Times New Roman" w:cs="Times New Roman"/>
        </w:rPr>
        <w:t xml:space="preserve">Please ensure that your general appearance is smart. You are representing Guildford Chambers whilst dealing with professional and lay clients. </w:t>
      </w:r>
    </w:p>
    <w:p w14:paraId="494138D2" w14:textId="77777777" w:rsidR="008340F0" w:rsidRPr="0057779D" w:rsidRDefault="008340F0" w:rsidP="00A50FFB">
      <w:pPr>
        <w:pStyle w:val="ListParagraph"/>
        <w:numPr>
          <w:ilvl w:val="0"/>
          <w:numId w:val="38"/>
        </w:numPr>
        <w:jc w:val="both"/>
        <w:rPr>
          <w:rFonts w:ascii="Times New Roman" w:hAnsi="Times New Roman" w:cs="Times New Roman"/>
        </w:rPr>
      </w:pPr>
      <w:r w:rsidRPr="0057779D">
        <w:rPr>
          <w:rFonts w:ascii="Times New Roman" w:hAnsi="Times New Roman" w:cs="Times New Roman"/>
        </w:rPr>
        <w:t>Please exercise your common sense</w:t>
      </w:r>
      <w:r w:rsidR="00512D65" w:rsidRPr="0057779D">
        <w:rPr>
          <w:rFonts w:ascii="Times New Roman" w:hAnsi="Times New Roman" w:cs="Times New Roman"/>
        </w:rPr>
        <w:t>.</w:t>
      </w:r>
      <w:r w:rsidRPr="0057779D">
        <w:rPr>
          <w:rFonts w:ascii="Times New Roman" w:hAnsi="Times New Roman" w:cs="Times New Roman"/>
        </w:rPr>
        <w:t xml:space="preserve"> Your time at Chambers is not dissimilar to an extended job interview.  </w:t>
      </w:r>
    </w:p>
    <w:p w14:paraId="662D9BAA" w14:textId="77777777" w:rsidR="00B907D0" w:rsidRPr="0057779D" w:rsidRDefault="00B907D0" w:rsidP="00A50FFB">
      <w:pPr>
        <w:jc w:val="both"/>
        <w:rPr>
          <w:rFonts w:ascii="Times New Roman" w:hAnsi="Times New Roman" w:cs="Times New Roman"/>
        </w:rPr>
      </w:pPr>
    </w:p>
    <w:p w14:paraId="7EB9BE9E" w14:textId="2F7A01C0" w:rsidR="00E15B1D" w:rsidRPr="0057779D" w:rsidRDefault="00E15B1D" w:rsidP="00A50FFB">
      <w:pPr>
        <w:jc w:val="both"/>
        <w:rPr>
          <w:rFonts w:ascii="Times New Roman" w:hAnsi="Times New Roman" w:cs="Times New Roman"/>
        </w:rPr>
      </w:pPr>
      <w:r w:rsidRPr="0057779D">
        <w:rPr>
          <w:rFonts w:ascii="Times New Roman" w:hAnsi="Times New Roman" w:cs="Times New Roman"/>
        </w:rPr>
        <w:t>NB – It is acceptable for mini</w:t>
      </w:r>
      <w:r w:rsidR="008D7987">
        <w:rPr>
          <w:rFonts w:ascii="Times New Roman" w:hAnsi="Times New Roman" w:cs="Times New Roman"/>
        </w:rPr>
        <w:t>-</w:t>
      </w:r>
      <w:r w:rsidRPr="0057779D">
        <w:rPr>
          <w:rFonts w:ascii="Times New Roman" w:hAnsi="Times New Roman" w:cs="Times New Roman"/>
        </w:rPr>
        <w:t>pupils and interns to wear dark trousers</w:t>
      </w:r>
      <w:r w:rsidR="0038452C" w:rsidRPr="0057779D">
        <w:rPr>
          <w:rFonts w:ascii="Times New Roman" w:hAnsi="Times New Roman" w:cs="Times New Roman"/>
        </w:rPr>
        <w:t xml:space="preserve"> or a </w:t>
      </w:r>
      <w:r w:rsidRPr="0057779D">
        <w:rPr>
          <w:rFonts w:ascii="Times New Roman" w:hAnsi="Times New Roman" w:cs="Times New Roman"/>
        </w:rPr>
        <w:t>skirt/dress and</w:t>
      </w:r>
      <w:r w:rsidR="0038452C" w:rsidRPr="0057779D">
        <w:rPr>
          <w:rFonts w:ascii="Times New Roman" w:hAnsi="Times New Roman" w:cs="Times New Roman"/>
        </w:rPr>
        <w:t xml:space="preserve"> a</w:t>
      </w:r>
      <w:r w:rsidRPr="0057779D">
        <w:rPr>
          <w:rFonts w:ascii="Times New Roman" w:hAnsi="Times New Roman" w:cs="Times New Roman"/>
        </w:rPr>
        <w:t xml:space="preserve"> dark jacket</w:t>
      </w:r>
      <w:r w:rsidR="0038452C" w:rsidRPr="0057779D">
        <w:rPr>
          <w:rFonts w:ascii="Times New Roman" w:hAnsi="Times New Roman" w:cs="Times New Roman"/>
        </w:rPr>
        <w:t xml:space="preserve"> or </w:t>
      </w:r>
      <w:r w:rsidRPr="0057779D">
        <w:rPr>
          <w:rFonts w:ascii="Times New Roman" w:hAnsi="Times New Roman" w:cs="Times New Roman"/>
        </w:rPr>
        <w:t xml:space="preserve">cardigan in the case of financial hardship. </w:t>
      </w:r>
      <w:r w:rsidR="008340F0" w:rsidRPr="0057779D">
        <w:rPr>
          <w:rFonts w:ascii="Times New Roman" w:hAnsi="Times New Roman" w:cs="Times New Roman"/>
        </w:rPr>
        <w:t>However, pupils are expected to adhere to the standards expected of members of the Bar.</w:t>
      </w:r>
    </w:p>
    <w:p w14:paraId="586D1C6C" w14:textId="77777777" w:rsidR="000A354A" w:rsidRPr="0057779D" w:rsidRDefault="000A354A" w:rsidP="00A50FFB">
      <w:pPr>
        <w:jc w:val="both"/>
        <w:rPr>
          <w:rFonts w:ascii="Times New Roman" w:hAnsi="Times New Roman" w:cs="Times New Roman"/>
        </w:rPr>
      </w:pPr>
    </w:p>
    <w:p w14:paraId="250397A9" w14:textId="38564F1A" w:rsidR="00322600" w:rsidRPr="0057779D" w:rsidRDefault="00322600" w:rsidP="00A50FFB">
      <w:pPr>
        <w:jc w:val="both"/>
        <w:rPr>
          <w:rFonts w:ascii="Times New Roman" w:hAnsi="Times New Roman" w:cs="Times New Roman"/>
        </w:rPr>
      </w:pPr>
    </w:p>
    <w:p w14:paraId="67D3E67B" w14:textId="0DFFA5BB" w:rsidR="000F5C7A" w:rsidRPr="0057779D" w:rsidRDefault="004B682A" w:rsidP="00A50FFB">
      <w:pPr>
        <w:jc w:val="both"/>
        <w:rPr>
          <w:rFonts w:ascii="Times New Roman" w:hAnsi="Times New Roman" w:cs="Times New Roman"/>
          <w:b/>
          <w:u w:val="single"/>
        </w:rPr>
      </w:pPr>
      <w:r w:rsidRPr="0057779D">
        <w:rPr>
          <w:rFonts w:ascii="Times New Roman" w:hAnsi="Times New Roman" w:cs="Times New Roman"/>
        </w:rPr>
        <w:br w:type="column"/>
      </w:r>
      <w:r w:rsidRPr="0057779D">
        <w:rPr>
          <w:rFonts w:ascii="Times New Roman" w:hAnsi="Times New Roman" w:cs="Times New Roman"/>
          <w:b/>
          <w:u w:val="single"/>
        </w:rPr>
        <w:lastRenderedPageBreak/>
        <w:t>THE FOUR PRINCIPLES</w:t>
      </w:r>
    </w:p>
    <w:p w14:paraId="376817FD" w14:textId="77777777" w:rsidR="004B682A" w:rsidRPr="0057779D" w:rsidRDefault="004B682A" w:rsidP="00A50FFB">
      <w:pPr>
        <w:jc w:val="both"/>
        <w:rPr>
          <w:rFonts w:ascii="Times New Roman" w:hAnsi="Times New Roman" w:cs="Times New Roman"/>
        </w:rPr>
      </w:pPr>
    </w:p>
    <w:p w14:paraId="2385B20E" w14:textId="65BA7D0E" w:rsidR="004B682A" w:rsidRPr="0057779D" w:rsidRDefault="004B682A" w:rsidP="00A50FFB">
      <w:pPr>
        <w:jc w:val="both"/>
        <w:rPr>
          <w:rFonts w:ascii="Times New Roman" w:hAnsi="Times New Roman" w:cs="Times New Roman"/>
          <w:b/>
        </w:rPr>
      </w:pPr>
      <w:r w:rsidRPr="0057779D">
        <w:rPr>
          <w:rFonts w:ascii="Times New Roman" w:hAnsi="Times New Roman" w:cs="Times New Roman"/>
          <w:b/>
        </w:rPr>
        <w:t>Flexibility</w:t>
      </w:r>
    </w:p>
    <w:p w14:paraId="5B0C82A0" w14:textId="77777777" w:rsidR="004B682A" w:rsidRPr="0057779D" w:rsidRDefault="004B682A" w:rsidP="00A50FFB">
      <w:pPr>
        <w:jc w:val="both"/>
        <w:rPr>
          <w:rFonts w:ascii="Times New Roman" w:hAnsi="Times New Roman" w:cs="Times New Roman"/>
        </w:rPr>
      </w:pPr>
    </w:p>
    <w:p w14:paraId="3E5C7CAB" w14:textId="488EA198" w:rsidR="004B682A" w:rsidRPr="0057779D" w:rsidRDefault="004B682A" w:rsidP="00A50FFB">
      <w:pPr>
        <w:pStyle w:val="ListParagraph"/>
        <w:numPr>
          <w:ilvl w:val="0"/>
          <w:numId w:val="39"/>
        </w:numPr>
        <w:jc w:val="both"/>
        <w:rPr>
          <w:rFonts w:ascii="Times New Roman" w:hAnsi="Times New Roman" w:cs="Times New Roman"/>
        </w:rPr>
      </w:pPr>
      <w:r w:rsidRPr="0057779D">
        <w:rPr>
          <w:rFonts w:ascii="Times New Roman" w:hAnsi="Times New Roman" w:cs="Times New Roman"/>
        </w:rPr>
        <w:t>We are committed to offering a flexible pupillage, that takes into account the circumstances of each individual pupil.</w:t>
      </w:r>
    </w:p>
    <w:p w14:paraId="15B20930" w14:textId="3A915625" w:rsidR="004B682A" w:rsidRPr="0057779D" w:rsidRDefault="002A5F9D" w:rsidP="00A50FFB">
      <w:pPr>
        <w:pStyle w:val="ListParagraph"/>
        <w:numPr>
          <w:ilvl w:val="0"/>
          <w:numId w:val="39"/>
        </w:numPr>
        <w:jc w:val="both"/>
        <w:rPr>
          <w:rFonts w:ascii="Times New Roman" w:hAnsi="Times New Roman" w:cs="Times New Roman"/>
        </w:rPr>
      </w:pPr>
      <w:r w:rsidRPr="0057779D">
        <w:rPr>
          <w:rFonts w:ascii="Times New Roman" w:hAnsi="Times New Roman" w:cs="Times New Roman"/>
        </w:rPr>
        <w:t>As a c</w:t>
      </w:r>
      <w:r w:rsidR="004B682A" w:rsidRPr="0057779D">
        <w:rPr>
          <w:rFonts w:ascii="Times New Roman" w:hAnsi="Times New Roman" w:cs="Times New Roman"/>
        </w:rPr>
        <w:t>hambers, we will make all reasonable adaptions to accommodate the needs of a pupil.</w:t>
      </w:r>
    </w:p>
    <w:p w14:paraId="66CBCCEE" w14:textId="2F30951F" w:rsidR="004B682A" w:rsidRPr="0057779D" w:rsidRDefault="004B682A" w:rsidP="00A50FFB">
      <w:pPr>
        <w:pStyle w:val="ListParagraph"/>
        <w:numPr>
          <w:ilvl w:val="0"/>
          <w:numId w:val="39"/>
        </w:numPr>
        <w:jc w:val="both"/>
        <w:rPr>
          <w:rFonts w:ascii="Times New Roman" w:hAnsi="Times New Roman" w:cs="Times New Roman"/>
        </w:rPr>
      </w:pPr>
      <w:r w:rsidRPr="0057779D">
        <w:rPr>
          <w:rFonts w:ascii="Times New Roman" w:hAnsi="Times New Roman" w:cs="Times New Roman"/>
        </w:rPr>
        <w:t xml:space="preserve">Any concerns can be raised with </w:t>
      </w:r>
      <w:r w:rsidR="00742363">
        <w:rPr>
          <w:rFonts w:ascii="Times New Roman" w:hAnsi="Times New Roman" w:cs="Times New Roman"/>
        </w:rPr>
        <w:t>your s</w:t>
      </w:r>
      <w:r w:rsidRPr="0057779D">
        <w:rPr>
          <w:rFonts w:ascii="Times New Roman" w:hAnsi="Times New Roman" w:cs="Times New Roman"/>
        </w:rPr>
        <w:t>upervisor</w:t>
      </w:r>
      <w:r w:rsidR="00653B19" w:rsidRPr="0057779D">
        <w:rPr>
          <w:rFonts w:ascii="Times New Roman" w:hAnsi="Times New Roman" w:cs="Times New Roman"/>
        </w:rPr>
        <w:t xml:space="preserve"> or</w:t>
      </w:r>
      <w:r w:rsidRPr="0057779D">
        <w:rPr>
          <w:rFonts w:ascii="Times New Roman" w:hAnsi="Times New Roman" w:cs="Times New Roman"/>
        </w:rPr>
        <w:t xml:space="preserve"> the Pupillage Committee.</w:t>
      </w:r>
    </w:p>
    <w:p w14:paraId="7000F8AD" w14:textId="77777777" w:rsidR="004B682A" w:rsidRPr="0057779D" w:rsidRDefault="004B682A" w:rsidP="00A50FFB">
      <w:pPr>
        <w:jc w:val="both"/>
        <w:rPr>
          <w:rFonts w:ascii="Times New Roman" w:hAnsi="Times New Roman" w:cs="Times New Roman"/>
        </w:rPr>
      </w:pPr>
    </w:p>
    <w:p w14:paraId="6E27A1E2" w14:textId="4B16B339" w:rsidR="004B682A" w:rsidRPr="0057779D" w:rsidRDefault="004B682A" w:rsidP="00A50FFB">
      <w:pPr>
        <w:jc w:val="both"/>
        <w:rPr>
          <w:rFonts w:ascii="Times New Roman" w:hAnsi="Times New Roman" w:cs="Times New Roman"/>
          <w:b/>
        </w:rPr>
      </w:pPr>
      <w:r w:rsidRPr="0057779D">
        <w:rPr>
          <w:rFonts w:ascii="Times New Roman" w:hAnsi="Times New Roman" w:cs="Times New Roman"/>
          <w:b/>
        </w:rPr>
        <w:t>Accessibility</w:t>
      </w:r>
    </w:p>
    <w:p w14:paraId="017A4787" w14:textId="77777777" w:rsidR="004B682A" w:rsidRPr="0057779D" w:rsidRDefault="004B682A" w:rsidP="00A50FFB">
      <w:pPr>
        <w:jc w:val="both"/>
        <w:rPr>
          <w:rFonts w:ascii="Times New Roman" w:hAnsi="Times New Roman" w:cs="Times New Roman"/>
        </w:rPr>
      </w:pPr>
    </w:p>
    <w:p w14:paraId="40E67FDA" w14:textId="27B2C404" w:rsidR="004B682A" w:rsidRPr="0057779D" w:rsidRDefault="004B682A" w:rsidP="00A50FFB">
      <w:pPr>
        <w:pStyle w:val="ListParagraph"/>
        <w:numPr>
          <w:ilvl w:val="0"/>
          <w:numId w:val="40"/>
        </w:numPr>
        <w:jc w:val="both"/>
        <w:rPr>
          <w:rFonts w:ascii="Times New Roman" w:hAnsi="Times New Roman" w:cs="Times New Roman"/>
        </w:rPr>
      </w:pPr>
      <w:r w:rsidRPr="0057779D">
        <w:rPr>
          <w:rFonts w:ascii="Times New Roman" w:hAnsi="Times New Roman" w:cs="Times New Roman"/>
        </w:rPr>
        <w:t>This handbook has been created to provide clear information as to the requirements of pupillage and to make the process as transparent as possible. Any concerns or questions will be addressed in a timely manner.</w:t>
      </w:r>
    </w:p>
    <w:p w14:paraId="281423EB" w14:textId="270EAD74" w:rsidR="004B682A" w:rsidRPr="0057779D" w:rsidRDefault="004B682A" w:rsidP="00A50FFB">
      <w:pPr>
        <w:pStyle w:val="ListParagraph"/>
        <w:numPr>
          <w:ilvl w:val="0"/>
          <w:numId w:val="40"/>
        </w:numPr>
        <w:jc w:val="both"/>
        <w:rPr>
          <w:rFonts w:ascii="Times New Roman" w:hAnsi="Times New Roman" w:cs="Times New Roman"/>
        </w:rPr>
      </w:pPr>
      <w:r w:rsidRPr="0057779D">
        <w:rPr>
          <w:rFonts w:ascii="Times New Roman" w:hAnsi="Times New Roman" w:cs="Times New Roman"/>
        </w:rPr>
        <w:t>Any reasonable adjustments to either the building or our procedures, will be considered in line with the requirements of the Equality Act.</w:t>
      </w:r>
    </w:p>
    <w:p w14:paraId="50DAEA9B" w14:textId="77777777" w:rsidR="004B682A" w:rsidRPr="0057779D" w:rsidRDefault="004B682A" w:rsidP="00A50FFB">
      <w:pPr>
        <w:jc w:val="both"/>
        <w:rPr>
          <w:rFonts w:ascii="Times New Roman" w:hAnsi="Times New Roman" w:cs="Times New Roman"/>
        </w:rPr>
      </w:pPr>
    </w:p>
    <w:p w14:paraId="00FDE389" w14:textId="005D95D8" w:rsidR="004B682A" w:rsidRPr="0057779D" w:rsidRDefault="004B682A" w:rsidP="00A50FFB">
      <w:pPr>
        <w:jc w:val="both"/>
        <w:rPr>
          <w:rFonts w:ascii="Times New Roman" w:hAnsi="Times New Roman" w:cs="Times New Roman"/>
          <w:b/>
        </w:rPr>
      </w:pPr>
      <w:r w:rsidRPr="0057779D">
        <w:rPr>
          <w:rFonts w:ascii="Times New Roman" w:hAnsi="Times New Roman" w:cs="Times New Roman"/>
          <w:b/>
        </w:rPr>
        <w:t>Affordability</w:t>
      </w:r>
    </w:p>
    <w:p w14:paraId="7920F4D5" w14:textId="77777777" w:rsidR="004B682A" w:rsidRPr="0057779D" w:rsidRDefault="004B682A" w:rsidP="00A50FFB">
      <w:pPr>
        <w:jc w:val="both"/>
        <w:rPr>
          <w:rFonts w:ascii="Times New Roman" w:hAnsi="Times New Roman" w:cs="Times New Roman"/>
        </w:rPr>
      </w:pPr>
    </w:p>
    <w:p w14:paraId="73CE6A8F" w14:textId="7CFEA91B" w:rsidR="004B682A" w:rsidRPr="0057779D" w:rsidRDefault="004B682A" w:rsidP="00A50FFB">
      <w:pPr>
        <w:pStyle w:val="ListParagraph"/>
        <w:numPr>
          <w:ilvl w:val="0"/>
          <w:numId w:val="41"/>
        </w:numPr>
        <w:jc w:val="both"/>
        <w:rPr>
          <w:rFonts w:ascii="Times New Roman" w:hAnsi="Times New Roman" w:cs="Times New Roman"/>
        </w:rPr>
      </w:pPr>
      <w:r w:rsidRPr="0057779D">
        <w:rPr>
          <w:rFonts w:ascii="Times New Roman" w:hAnsi="Times New Roman" w:cs="Times New Roman"/>
        </w:rPr>
        <w:t>We meet the BSB minimum funding requirements and information is provided within this handbook as to the financial provision made by Chambers.</w:t>
      </w:r>
    </w:p>
    <w:p w14:paraId="158C401F" w14:textId="272FD210" w:rsidR="006F60B0" w:rsidRPr="0057779D" w:rsidRDefault="002A5F9D" w:rsidP="00A50FFB">
      <w:pPr>
        <w:pStyle w:val="ListParagraph"/>
        <w:numPr>
          <w:ilvl w:val="0"/>
          <w:numId w:val="41"/>
        </w:numPr>
        <w:jc w:val="both"/>
        <w:rPr>
          <w:rFonts w:ascii="Times New Roman" w:hAnsi="Times New Roman" w:cs="Times New Roman"/>
        </w:rPr>
      </w:pPr>
      <w:r w:rsidRPr="0057779D">
        <w:rPr>
          <w:rFonts w:ascii="Times New Roman" w:hAnsi="Times New Roman" w:cs="Times New Roman"/>
        </w:rPr>
        <w:t xml:space="preserve">Although your income will be limited to the funding provided by </w:t>
      </w:r>
      <w:r w:rsidR="006601AF">
        <w:rPr>
          <w:rFonts w:ascii="Times New Roman" w:hAnsi="Times New Roman" w:cs="Times New Roman"/>
        </w:rPr>
        <w:t>C</w:t>
      </w:r>
      <w:r w:rsidRPr="0057779D">
        <w:rPr>
          <w:rFonts w:ascii="Times New Roman" w:hAnsi="Times New Roman" w:cs="Times New Roman"/>
        </w:rPr>
        <w:t xml:space="preserve">hambers in your first six, we anticipate that it will not take you long into your second six to be earning above the funding provision. Your income will </w:t>
      </w:r>
      <w:r w:rsidR="000A501C" w:rsidRPr="0057779D">
        <w:rPr>
          <w:rFonts w:ascii="Times New Roman" w:hAnsi="Times New Roman" w:cs="Times New Roman"/>
        </w:rPr>
        <w:t xml:space="preserve">hopefully </w:t>
      </w:r>
      <w:r w:rsidRPr="0057779D">
        <w:rPr>
          <w:rFonts w:ascii="Times New Roman" w:hAnsi="Times New Roman" w:cs="Times New Roman"/>
        </w:rPr>
        <w:t>continue this upward trend into tenancy, should you be successful.</w:t>
      </w:r>
    </w:p>
    <w:p w14:paraId="4643B336" w14:textId="77777777" w:rsidR="00BE5C70" w:rsidRPr="0057779D" w:rsidRDefault="00BE5C70" w:rsidP="00A50FFB">
      <w:pPr>
        <w:jc w:val="both"/>
        <w:rPr>
          <w:rFonts w:ascii="Times New Roman" w:hAnsi="Times New Roman" w:cs="Times New Roman"/>
        </w:rPr>
      </w:pPr>
    </w:p>
    <w:p w14:paraId="7EFFC235" w14:textId="53F3BFFA" w:rsidR="00BE5C70" w:rsidRPr="0057779D" w:rsidRDefault="00BE5C70" w:rsidP="00A50FFB">
      <w:pPr>
        <w:jc w:val="both"/>
        <w:rPr>
          <w:rFonts w:ascii="Times New Roman" w:hAnsi="Times New Roman" w:cs="Times New Roman"/>
          <w:b/>
        </w:rPr>
      </w:pPr>
      <w:r w:rsidRPr="0057779D">
        <w:rPr>
          <w:rFonts w:ascii="Times New Roman" w:hAnsi="Times New Roman" w:cs="Times New Roman"/>
          <w:b/>
        </w:rPr>
        <w:t>High standards</w:t>
      </w:r>
    </w:p>
    <w:p w14:paraId="34CA6790" w14:textId="77777777" w:rsidR="00BE5C70" w:rsidRPr="0057779D" w:rsidRDefault="00BE5C70" w:rsidP="00A50FFB">
      <w:pPr>
        <w:jc w:val="both"/>
        <w:rPr>
          <w:rFonts w:ascii="Times New Roman" w:hAnsi="Times New Roman" w:cs="Times New Roman"/>
        </w:rPr>
      </w:pPr>
    </w:p>
    <w:p w14:paraId="77F3279D" w14:textId="22DED1A0" w:rsidR="00BE5C70" w:rsidRPr="0057779D" w:rsidRDefault="00BE5C70" w:rsidP="00A50FFB">
      <w:pPr>
        <w:pStyle w:val="ListParagraph"/>
        <w:numPr>
          <w:ilvl w:val="0"/>
          <w:numId w:val="42"/>
        </w:numPr>
        <w:jc w:val="both"/>
        <w:rPr>
          <w:rFonts w:ascii="Times New Roman" w:hAnsi="Times New Roman" w:cs="Times New Roman"/>
        </w:rPr>
      </w:pPr>
      <w:r w:rsidRPr="0057779D">
        <w:rPr>
          <w:rFonts w:ascii="Times New Roman" w:hAnsi="Times New Roman" w:cs="Times New Roman"/>
        </w:rPr>
        <w:t>We look for the highest standards at interview and our training programme is designed to ensure them.</w:t>
      </w:r>
    </w:p>
    <w:p w14:paraId="5D2A353A" w14:textId="77777777" w:rsidR="006F60B0" w:rsidRPr="0057779D" w:rsidRDefault="006F60B0" w:rsidP="00A50FFB">
      <w:pPr>
        <w:jc w:val="both"/>
        <w:rPr>
          <w:rFonts w:ascii="Times New Roman" w:hAnsi="Times New Roman" w:cs="Times New Roman"/>
        </w:rPr>
      </w:pPr>
    </w:p>
    <w:p w14:paraId="6E786CDE" w14:textId="59DF9C74" w:rsidR="004B682A" w:rsidRPr="0057779D" w:rsidRDefault="005A16E2" w:rsidP="00A50FFB">
      <w:pPr>
        <w:jc w:val="both"/>
        <w:rPr>
          <w:rFonts w:ascii="Times New Roman" w:hAnsi="Times New Roman" w:cs="Times New Roman"/>
        </w:rPr>
      </w:pPr>
      <w:r w:rsidRPr="0057779D">
        <w:rPr>
          <w:rFonts w:ascii="Times New Roman" w:hAnsi="Times New Roman" w:cs="Times New Roman"/>
        </w:rPr>
        <w:t xml:space="preserve"> </w:t>
      </w:r>
    </w:p>
    <w:p w14:paraId="3D1FAD9D" w14:textId="04CEB7EE" w:rsidR="00CE7049" w:rsidRPr="0057779D" w:rsidRDefault="00CE7049" w:rsidP="00A50FFB">
      <w:pPr>
        <w:widowControl w:val="0"/>
        <w:autoSpaceDE w:val="0"/>
        <w:autoSpaceDN w:val="0"/>
        <w:adjustRightInd w:val="0"/>
        <w:spacing w:after="240" w:line="340" w:lineRule="atLeast"/>
        <w:jc w:val="both"/>
        <w:rPr>
          <w:rFonts w:ascii="Times New Roman" w:hAnsi="Times New Roman" w:cs="Times New Roman"/>
        </w:rPr>
      </w:pPr>
    </w:p>
    <w:p w14:paraId="0EDBF9B6" w14:textId="1F647B88" w:rsidR="004B682A" w:rsidRPr="0057779D" w:rsidRDefault="004B682A" w:rsidP="00A50FFB">
      <w:pPr>
        <w:jc w:val="both"/>
        <w:rPr>
          <w:rFonts w:ascii="Times New Roman" w:hAnsi="Times New Roman" w:cs="Times New Roman"/>
        </w:rPr>
      </w:pPr>
    </w:p>
    <w:sectPr w:rsidR="004B682A" w:rsidRPr="0057779D" w:rsidSect="00E15B1D">
      <w:pgSz w:w="11900" w:h="16840"/>
      <w:pgMar w:top="1179" w:right="1800" w:bottom="163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1C20" w14:textId="77777777" w:rsidR="00A26CF2" w:rsidRDefault="00A26CF2" w:rsidP="003063C9">
      <w:r>
        <w:separator/>
      </w:r>
    </w:p>
  </w:endnote>
  <w:endnote w:type="continuationSeparator" w:id="0">
    <w:p w14:paraId="37C8FDDE" w14:textId="77777777" w:rsidR="00A26CF2" w:rsidRDefault="00A26CF2" w:rsidP="003063C9">
      <w:r>
        <w:continuationSeparator/>
      </w:r>
    </w:p>
  </w:endnote>
  <w:endnote w:type="continuationNotice" w:id="1">
    <w:p w14:paraId="422363AA" w14:textId="77777777" w:rsidR="00A26CF2" w:rsidRDefault="00A26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5855068"/>
      <w:docPartObj>
        <w:docPartGallery w:val="Page Numbers (Bottom of Page)"/>
        <w:docPartUnique/>
      </w:docPartObj>
    </w:sdtPr>
    <w:sdtEndPr>
      <w:rPr>
        <w:rStyle w:val="PageNumber"/>
      </w:rPr>
    </w:sdtEndPr>
    <w:sdtContent>
      <w:p w14:paraId="4BEE0CEB" w14:textId="70B76C8F" w:rsidR="00260D4D" w:rsidRDefault="00260D4D" w:rsidP="000A01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93D8BA" w14:textId="77777777" w:rsidR="00260D4D" w:rsidRDefault="00260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6081508"/>
      <w:docPartObj>
        <w:docPartGallery w:val="Page Numbers (Bottom of Page)"/>
        <w:docPartUnique/>
      </w:docPartObj>
    </w:sdtPr>
    <w:sdtEndPr>
      <w:rPr>
        <w:rStyle w:val="PageNumber"/>
      </w:rPr>
    </w:sdtEndPr>
    <w:sdtContent>
      <w:p w14:paraId="53B3FCAB" w14:textId="09177821" w:rsidR="00260D4D" w:rsidRDefault="00260D4D" w:rsidP="000A01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950A2B" w14:textId="77777777" w:rsidR="00260D4D" w:rsidRDefault="00260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FF49" w14:textId="77777777" w:rsidR="00A26CF2" w:rsidRDefault="00A26CF2" w:rsidP="003063C9">
      <w:r>
        <w:separator/>
      </w:r>
    </w:p>
  </w:footnote>
  <w:footnote w:type="continuationSeparator" w:id="0">
    <w:p w14:paraId="6CA985F0" w14:textId="77777777" w:rsidR="00A26CF2" w:rsidRDefault="00A26CF2" w:rsidP="003063C9">
      <w:r>
        <w:continuationSeparator/>
      </w:r>
    </w:p>
  </w:footnote>
  <w:footnote w:type="continuationNotice" w:id="1">
    <w:p w14:paraId="72C6027D" w14:textId="77777777" w:rsidR="00A26CF2" w:rsidRDefault="00A26C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E1226624"/>
    <w:lvl w:ilvl="0" w:tplc="00000191">
      <w:start w:val="2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209E0"/>
    <w:multiLevelType w:val="hybridMultilevel"/>
    <w:tmpl w:val="FF2CE23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C6F6E"/>
    <w:multiLevelType w:val="hybridMultilevel"/>
    <w:tmpl w:val="3144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57108"/>
    <w:multiLevelType w:val="hybridMultilevel"/>
    <w:tmpl w:val="F9BE91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B501A"/>
    <w:multiLevelType w:val="hybridMultilevel"/>
    <w:tmpl w:val="7624C48C"/>
    <w:lvl w:ilvl="0" w:tplc="08090019">
      <w:start w:val="1"/>
      <w:numFmt w:val="lowerLetter"/>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607B2A"/>
    <w:multiLevelType w:val="hybridMultilevel"/>
    <w:tmpl w:val="8ADEE5E4"/>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1286D"/>
    <w:multiLevelType w:val="hybridMultilevel"/>
    <w:tmpl w:val="2F704A0A"/>
    <w:lvl w:ilvl="0" w:tplc="22BA95E4">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835C15"/>
    <w:multiLevelType w:val="hybridMultilevel"/>
    <w:tmpl w:val="7396C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D966CE"/>
    <w:multiLevelType w:val="hybridMultilevel"/>
    <w:tmpl w:val="8C2297EE"/>
    <w:lvl w:ilvl="0" w:tplc="4B847A94">
      <w:start w:val="1"/>
      <w:numFmt w:val="bullet"/>
      <w:lvlText w:val=""/>
      <w:lvlJc w:val="left"/>
      <w:pPr>
        <w:tabs>
          <w:tab w:val="num" w:pos="737"/>
        </w:tabs>
        <w:ind w:left="851" w:hanging="85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C6413"/>
    <w:multiLevelType w:val="hybridMultilevel"/>
    <w:tmpl w:val="11A2E5A2"/>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B751B"/>
    <w:multiLevelType w:val="hybridMultilevel"/>
    <w:tmpl w:val="C952FD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19473A5"/>
    <w:multiLevelType w:val="hybridMultilevel"/>
    <w:tmpl w:val="C4EC36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073FD6"/>
    <w:multiLevelType w:val="hybridMultilevel"/>
    <w:tmpl w:val="7B7C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F4C48"/>
    <w:multiLevelType w:val="hybridMultilevel"/>
    <w:tmpl w:val="3CACE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915851"/>
    <w:multiLevelType w:val="hybridMultilevel"/>
    <w:tmpl w:val="A3E4D7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50CFE"/>
    <w:multiLevelType w:val="hybridMultilevel"/>
    <w:tmpl w:val="2D545CE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B4BF3"/>
    <w:multiLevelType w:val="hybridMultilevel"/>
    <w:tmpl w:val="0296AC3A"/>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A496F"/>
    <w:multiLevelType w:val="hybridMultilevel"/>
    <w:tmpl w:val="A830A99E"/>
    <w:lvl w:ilvl="0" w:tplc="C024A6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2E5A6A"/>
    <w:multiLevelType w:val="hybridMultilevel"/>
    <w:tmpl w:val="DC74F0E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B7A2D"/>
    <w:multiLevelType w:val="hybridMultilevel"/>
    <w:tmpl w:val="B568004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83062"/>
    <w:multiLevelType w:val="hybridMultilevel"/>
    <w:tmpl w:val="BEA0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92FC2"/>
    <w:multiLevelType w:val="hybridMultilevel"/>
    <w:tmpl w:val="CE2CEDA2"/>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D6E61"/>
    <w:multiLevelType w:val="hybridMultilevel"/>
    <w:tmpl w:val="8984FCC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E2E8A"/>
    <w:multiLevelType w:val="hybridMultilevel"/>
    <w:tmpl w:val="5106B092"/>
    <w:lvl w:ilvl="0" w:tplc="4B847A94">
      <w:start w:val="1"/>
      <w:numFmt w:val="bullet"/>
      <w:lvlText w:val=""/>
      <w:lvlJc w:val="left"/>
      <w:pPr>
        <w:tabs>
          <w:tab w:val="num" w:pos="1457"/>
        </w:tabs>
        <w:ind w:left="1571" w:hanging="851"/>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5B4626"/>
    <w:multiLevelType w:val="hybridMultilevel"/>
    <w:tmpl w:val="AB8804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D2D54"/>
    <w:multiLevelType w:val="hybridMultilevel"/>
    <w:tmpl w:val="597EB62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A3DBD"/>
    <w:multiLevelType w:val="hybridMultilevel"/>
    <w:tmpl w:val="911E92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DB2544"/>
    <w:multiLevelType w:val="hybridMultilevel"/>
    <w:tmpl w:val="B5CA75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403BA"/>
    <w:multiLevelType w:val="hybridMultilevel"/>
    <w:tmpl w:val="52F28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9A3A83"/>
    <w:multiLevelType w:val="hybridMultilevel"/>
    <w:tmpl w:val="F94685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876DF"/>
    <w:multiLevelType w:val="hybridMultilevel"/>
    <w:tmpl w:val="3A66B8C4"/>
    <w:lvl w:ilvl="0" w:tplc="4B847A94">
      <w:start w:val="1"/>
      <w:numFmt w:val="bullet"/>
      <w:lvlText w:val=""/>
      <w:lvlJc w:val="left"/>
      <w:pPr>
        <w:tabs>
          <w:tab w:val="num" w:pos="737"/>
        </w:tabs>
        <w:ind w:left="851" w:hanging="85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14E83"/>
    <w:multiLevelType w:val="hybridMultilevel"/>
    <w:tmpl w:val="290E57BA"/>
    <w:lvl w:ilvl="0" w:tplc="4B847A94">
      <w:start w:val="1"/>
      <w:numFmt w:val="bullet"/>
      <w:lvlText w:val=""/>
      <w:lvlJc w:val="left"/>
      <w:pPr>
        <w:tabs>
          <w:tab w:val="num" w:pos="1474"/>
        </w:tabs>
        <w:ind w:left="1588" w:hanging="851"/>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6" w15:restartNumberingAfterBreak="0">
    <w:nsid w:val="633A7DD9"/>
    <w:multiLevelType w:val="hybridMultilevel"/>
    <w:tmpl w:val="976C9612"/>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8586B"/>
    <w:multiLevelType w:val="hybridMultilevel"/>
    <w:tmpl w:val="80082062"/>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7036B1"/>
    <w:multiLevelType w:val="hybridMultilevel"/>
    <w:tmpl w:val="D058623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F57F5"/>
    <w:multiLevelType w:val="hybridMultilevel"/>
    <w:tmpl w:val="629EB756"/>
    <w:lvl w:ilvl="0" w:tplc="4B847A94">
      <w:start w:val="1"/>
      <w:numFmt w:val="bullet"/>
      <w:lvlText w:val=""/>
      <w:lvlJc w:val="left"/>
      <w:pPr>
        <w:tabs>
          <w:tab w:val="num" w:pos="737"/>
        </w:tabs>
        <w:ind w:left="851" w:hanging="851"/>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696ACD"/>
    <w:multiLevelType w:val="hybridMultilevel"/>
    <w:tmpl w:val="1CAEC08C"/>
    <w:lvl w:ilvl="0" w:tplc="4B847A94">
      <w:start w:val="1"/>
      <w:numFmt w:val="bullet"/>
      <w:lvlText w:val=""/>
      <w:lvlJc w:val="left"/>
      <w:pPr>
        <w:tabs>
          <w:tab w:val="num" w:pos="1474"/>
        </w:tabs>
        <w:ind w:left="1588" w:hanging="851"/>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1" w15:restartNumberingAfterBreak="0">
    <w:nsid w:val="73DA3C9F"/>
    <w:multiLevelType w:val="hybridMultilevel"/>
    <w:tmpl w:val="BC861522"/>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257947">
    <w:abstractNumId w:val="12"/>
  </w:num>
  <w:num w:numId="2" w16cid:durableId="118956649">
    <w:abstractNumId w:val="34"/>
  </w:num>
  <w:num w:numId="3" w16cid:durableId="16927295">
    <w:abstractNumId w:val="35"/>
  </w:num>
  <w:num w:numId="4" w16cid:durableId="1892841392">
    <w:abstractNumId w:val="40"/>
  </w:num>
  <w:num w:numId="5" w16cid:durableId="2134666285">
    <w:abstractNumId w:val="13"/>
  </w:num>
  <w:num w:numId="6" w16cid:durableId="1260604543">
    <w:abstractNumId w:val="9"/>
  </w:num>
  <w:num w:numId="7" w16cid:durableId="319771887">
    <w:abstractNumId w:val="20"/>
  </w:num>
  <w:num w:numId="8" w16cid:durableId="180903035">
    <w:abstractNumId w:val="36"/>
  </w:num>
  <w:num w:numId="9" w16cid:durableId="1087851175">
    <w:abstractNumId w:val="37"/>
  </w:num>
  <w:num w:numId="10" w16cid:durableId="248465106">
    <w:abstractNumId w:val="41"/>
  </w:num>
  <w:num w:numId="11" w16cid:durableId="644362012">
    <w:abstractNumId w:val="39"/>
  </w:num>
  <w:num w:numId="12" w16cid:durableId="1541017538">
    <w:abstractNumId w:val="27"/>
  </w:num>
  <w:num w:numId="13" w16cid:durableId="158927637">
    <w:abstractNumId w:val="14"/>
  </w:num>
  <w:num w:numId="14" w16cid:durableId="508637953">
    <w:abstractNumId w:val="6"/>
  </w:num>
  <w:num w:numId="15" w16cid:durableId="1590771939">
    <w:abstractNumId w:val="16"/>
  </w:num>
  <w:num w:numId="16" w16cid:durableId="679043405">
    <w:abstractNumId w:val="24"/>
  </w:num>
  <w:num w:numId="17" w16cid:durableId="1802840972">
    <w:abstractNumId w:val="0"/>
  </w:num>
  <w:num w:numId="18" w16cid:durableId="945236238">
    <w:abstractNumId w:val="1"/>
  </w:num>
  <w:num w:numId="19" w16cid:durableId="510723513">
    <w:abstractNumId w:val="2"/>
  </w:num>
  <w:num w:numId="20" w16cid:durableId="1305810884">
    <w:abstractNumId w:val="3"/>
  </w:num>
  <w:num w:numId="21" w16cid:durableId="1894922426">
    <w:abstractNumId w:val="4"/>
  </w:num>
  <w:num w:numId="22" w16cid:durableId="947928067">
    <w:abstractNumId w:val="11"/>
  </w:num>
  <w:num w:numId="23" w16cid:durableId="1941990997">
    <w:abstractNumId w:val="32"/>
  </w:num>
  <w:num w:numId="24" w16cid:durableId="1511220079">
    <w:abstractNumId w:val="17"/>
  </w:num>
  <w:num w:numId="25" w16cid:durableId="1860462081">
    <w:abstractNumId w:val="10"/>
  </w:num>
  <w:num w:numId="26" w16cid:durableId="1600479830">
    <w:abstractNumId w:val="7"/>
  </w:num>
  <w:num w:numId="27" w16cid:durableId="1152912177">
    <w:abstractNumId w:val="8"/>
  </w:num>
  <w:num w:numId="28" w16cid:durableId="1144737112">
    <w:abstractNumId w:val="25"/>
  </w:num>
  <w:num w:numId="29" w16cid:durableId="912159584">
    <w:abstractNumId w:val="31"/>
  </w:num>
  <w:num w:numId="30" w16cid:durableId="1362047604">
    <w:abstractNumId w:val="21"/>
  </w:num>
  <w:num w:numId="31" w16cid:durableId="1316763808">
    <w:abstractNumId w:val="28"/>
  </w:num>
  <w:num w:numId="32" w16cid:durableId="1110248838">
    <w:abstractNumId w:val="18"/>
  </w:num>
  <w:num w:numId="33" w16cid:durableId="37709675">
    <w:abstractNumId w:val="5"/>
  </w:num>
  <w:num w:numId="34" w16cid:durableId="2080471087">
    <w:abstractNumId w:val="19"/>
  </w:num>
  <w:num w:numId="35" w16cid:durableId="1635401875">
    <w:abstractNumId w:val="22"/>
  </w:num>
  <w:num w:numId="36" w16cid:durableId="301160311">
    <w:abstractNumId w:val="23"/>
  </w:num>
  <w:num w:numId="37" w16cid:durableId="643892296">
    <w:abstractNumId w:val="30"/>
  </w:num>
  <w:num w:numId="38" w16cid:durableId="999233663">
    <w:abstractNumId w:val="33"/>
  </w:num>
  <w:num w:numId="39" w16cid:durableId="139008958">
    <w:abstractNumId w:val="29"/>
  </w:num>
  <w:num w:numId="40" w16cid:durableId="1030573364">
    <w:abstractNumId w:val="26"/>
  </w:num>
  <w:num w:numId="41" w16cid:durableId="1649936570">
    <w:abstractNumId w:val="38"/>
  </w:num>
  <w:num w:numId="42" w16cid:durableId="2059931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26"/>
    <w:rsid w:val="00001A2D"/>
    <w:rsid w:val="00004286"/>
    <w:rsid w:val="00004594"/>
    <w:rsid w:val="00004D0B"/>
    <w:rsid w:val="00026AC7"/>
    <w:rsid w:val="00027B1B"/>
    <w:rsid w:val="00032D77"/>
    <w:rsid w:val="00036DEA"/>
    <w:rsid w:val="00040563"/>
    <w:rsid w:val="00041879"/>
    <w:rsid w:val="00043BCE"/>
    <w:rsid w:val="00050657"/>
    <w:rsid w:val="00051056"/>
    <w:rsid w:val="0005443C"/>
    <w:rsid w:val="00054B13"/>
    <w:rsid w:val="0006252D"/>
    <w:rsid w:val="000630BF"/>
    <w:rsid w:val="0006339B"/>
    <w:rsid w:val="000645BC"/>
    <w:rsid w:val="00075B91"/>
    <w:rsid w:val="00077352"/>
    <w:rsid w:val="000773EC"/>
    <w:rsid w:val="000803E1"/>
    <w:rsid w:val="00095C3E"/>
    <w:rsid w:val="00097BB9"/>
    <w:rsid w:val="000A01F6"/>
    <w:rsid w:val="000A354A"/>
    <w:rsid w:val="000A501C"/>
    <w:rsid w:val="000B1016"/>
    <w:rsid w:val="000B1A46"/>
    <w:rsid w:val="000B32A1"/>
    <w:rsid w:val="000C29A3"/>
    <w:rsid w:val="000D4BAB"/>
    <w:rsid w:val="000E0154"/>
    <w:rsid w:val="000E1B59"/>
    <w:rsid w:val="000E3443"/>
    <w:rsid w:val="000E5B8B"/>
    <w:rsid w:val="000F5C7A"/>
    <w:rsid w:val="00104D04"/>
    <w:rsid w:val="00114839"/>
    <w:rsid w:val="001161FB"/>
    <w:rsid w:val="0012112B"/>
    <w:rsid w:val="00121FAB"/>
    <w:rsid w:val="00123D2A"/>
    <w:rsid w:val="00123DAB"/>
    <w:rsid w:val="00125E29"/>
    <w:rsid w:val="00135237"/>
    <w:rsid w:val="00146B64"/>
    <w:rsid w:val="0014780A"/>
    <w:rsid w:val="0015501E"/>
    <w:rsid w:val="00157049"/>
    <w:rsid w:val="00164170"/>
    <w:rsid w:val="00165E51"/>
    <w:rsid w:val="001753AE"/>
    <w:rsid w:val="00182E5D"/>
    <w:rsid w:val="00185543"/>
    <w:rsid w:val="00191924"/>
    <w:rsid w:val="001936E7"/>
    <w:rsid w:val="00195182"/>
    <w:rsid w:val="001A59A0"/>
    <w:rsid w:val="001A72E2"/>
    <w:rsid w:val="001B0D47"/>
    <w:rsid w:val="001B3F01"/>
    <w:rsid w:val="001B51F4"/>
    <w:rsid w:val="001B5A45"/>
    <w:rsid w:val="001B7170"/>
    <w:rsid w:val="001C07C7"/>
    <w:rsid w:val="001C5519"/>
    <w:rsid w:val="001D127C"/>
    <w:rsid w:val="001D140A"/>
    <w:rsid w:val="001E5A57"/>
    <w:rsid w:val="001E6B70"/>
    <w:rsid w:val="001F20D1"/>
    <w:rsid w:val="001F687C"/>
    <w:rsid w:val="00203007"/>
    <w:rsid w:val="00210AB4"/>
    <w:rsid w:val="002155F9"/>
    <w:rsid w:val="00215FE7"/>
    <w:rsid w:val="00226BC1"/>
    <w:rsid w:val="00230917"/>
    <w:rsid w:val="00235D19"/>
    <w:rsid w:val="00245616"/>
    <w:rsid w:val="002474F7"/>
    <w:rsid w:val="00250176"/>
    <w:rsid w:val="00260335"/>
    <w:rsid w:val="00260D4D"/>
    <w:rsid w:val="0026497A"/>
    <w:rsid w:val="00266B5F"/>
    <w:rsid w:val="00266DA7"/>
    <w:rsid w:val="00273185"/>
    <w:rsid w:val="00283680"/>
    <w:rsid w:val="00286204"/>
    <w:rsid w:val="00287B01"/>
    <w:rsid w:val="00291B8A"/>
    <w:rsid w:val="002A2C9A"/>
    <w:rsid w:val="002A4019"/>
    <w:rsid w:val="002A4972"/>
    <w:rsid w:val="002A5F9D"/>
    <w:rsid w:val="002B1E29"/>
    <w:rsid w:val="002B275A"/>
    <w:rsid w:val="002C74B5"/>
    <w:rsid w:val="002F707E"/>
    <w:rsid w:val="003063C9"/>
    <w:rsid w:val="00306617"/>
    <w:rsid w:val="00312058"/>
    <w:rsid w:val="00313EE9"/>
    <w:rsid w:val="00321CF9"/>
    <w:rsid w:val="00322178"/>
    <w:rsid w:val="00322600"/>
    <w:rsid w:val="003368E4"/>
    <w:rsid w:val="00342169"/>
    <w:rsid w:val="00344D83"/>
    <w:rsid w:val="00345348"/>
    <w:rsid w:val="003550B2"/>
    <w:rsid w:val="0036427A"/>
    <w:rsid w:val="003656F8"/>
    <w:rsid w:val="00370DBE"/>
    <w:rsid w:val="00375C11"/>
    <w:rsid w:val="003826B2"/>
    <w:rsid w:val="003827DA"/>
    <w:rsid w:val="0038452C"/>
    <w:rsid w:val="0038772A"/>
    <w:rsid w:val="00393604"/>
    <w:rsid w:val="003947BA"/>
    <w:rsid w:val="00397A35"/>
    <w:rsid w:val="003A5376"/>
    <w:rsid w:val="003A7B4F"/>
    <w:rsid w:val="003B1A11"/>
    <w:rsid w:val="003B7479"/>
    <w:rsid w:val="003C163B"/>
    <w:rsid w:val="003C7B0E"/>
    <w:rsid w:val="003D4EAF"/>
    <w:rsid w:val="003F2357"/>
    <w:rsid w:val="004432DC"/>
    <w:rsid w:val="0044557E"/>
    <w:rsid w:val="00461BAF"/>
    <w:rsid w:val="00462BA5"/>
    <w:rsid w:val="00467480"/>
    <w:rsid w:val="00472F4E"/>
    <w:rsid w:val="00481391"/>
    <w:rsid w:val="00494B7C"/>
    <w:rsid w:val="004965F9"/>
    <w:rsid w:val="004A110B"/>
    <w:rsid w:val="004A7EF0"/>
    <w:rsid w:val="004B5433"/>
    <w:rsid w:val="004B60DA"/>
    <w:rsid w:val="004B682A"/>
    <w:rsid w:val="004B747F"/>
    <w:rsid w:val="004D46A1"/>
    <w:rsid w:val="004D7439"/>
    <w:rsid w:val="004D77D2"/>
    <w:rsid w:val="004E11EB"/>
    <w:rsid w:val="004E6F9F"/>
    <w:rsid w:val="005061C1"/>
    <w:rsid w:val="0050666E"/>
    <w:rsid w:val="00512D65"/>
    <w:rsid w:val="0052485B"/>
    <w:rsid w:val="005249F3"/>
    <w:rsid w:val="0053456C"/>
    <w:rsid w:val="00535059"/>
    <w:rsid w:val="00542173"/>
    <w:rsid w:val="005468BA"/>
    <w:rsid w:val="00566B63"/>
    <w:rsid w:val="00566C22"/>
    <w:rsid w:val="0057052E"/>
    <w:rsid w:val="005714DE"/>
    <w:rsid w:val="005742AF"/>
    <w:rsid w:val="0057779D"/>
    <w:rsid w:val="0058117B"/>
    <w:rsid w:val="00586E51"/>
    <w:rsid w:val="0059166A"/>
    <w:rsid w:val="00593748"/>
    <w:rsid w:val="005A16E2"/>
    <w:rsid w:val="005A6891"/>
    <w:rsid w:val="005C2CD0"/>
    <w:rsid w:val="005C51F0"/>
    <w:rsid w:val="005E47CE"/>
    <w:rsid w:val="005E7938"/>
    <w:rsid w:val="005E7958"/>
    <w:rsid w:val="005F1474"/>
    <w:rsid w:val="005F567E"/>
    <w:rsid w:val="006015E9"/>
    <w:rsid w:val="00603F4F"/>
    <w:rsid w:val="006142C2"/>
    <w:rsid w:val="0061496D"/>
    <w:rsid w:val="00615F37"/>
    <w:rsid w:val="0061692A"/>
    <w:rsid w:val="00623C09"/>
    <w:rsid w:val="0063096C"/>
    <w:rsid w:val="006325FB"/>
    <w:rsid w:val="00633C73"/>
    <w:rsid w:val="00634B2B"/>
    <w:rsid w:val="00637084"/>
    <w:rsid w:val="00641282"/>
    <w:rsid w:val="00645666"/>
    <w:rsid w:val="00651A02"/>
    <w:rsid w:val="00653B19"/>
    <w:rsid w:val="00657E98"/>
    <w:rsid w:val="006601AF"/>
    <w:rsid w:val="00661D15"/>
    <w:rsid w:val="00665684"/>
    <w:rsid w:val="00666185"/>
    <w:rsid w:val="00667CCA"/>
    <w:rsid w:val="006709BC"/>
    <w:rsid w:val="00673253"/>
    <w:rsid w:val="00674054"/>
    <w:rsid w:val="006740AB"/>
    <w:rsid w:val="00675267"/>
    <w:rsid w:val="00676B7F"/>
    <w:rsid w:val="006831C4"/>
    <w:rsid w:val="006832EB"/>
    <w:rsid w:val="00686FE2"/>
    <w:rsid w:val="00692521"/>
    <w:rsid w:val="00693F26"/>
    <w:rsid w:val="006947BC"/>
    <w:rsid w:val="00695B4C"/>
    <w:rsid w:val="006A07F4"/>
    <w:rsid w:val="006A1341"/>
    <w:rsid w:val="006A543B"/>
    <w:rsid w:val="006A6535"/>
    <w:rsid w:val="006A693B"/>
    <w:rsid w:val="006B2AED"/>
    <w:rsid w:val="006B43C7"/>
    <w:rsid w:val="006B4FFA"/>
    <w:rsid w:val="006B677A"/>
    <w:rsid w:val="006B7B79"/>
    <w:rsid w:val="006E166C"/>
    <w:rsid w:val="006E17D3"/>
    <w:rsid w:val="006E6FEC"/>
    <w:rsid w:val="006F040F"/>
    <w:rsid w:val="006F0865"/>
    <w:rsid w:val="006F1B49"/>
    <w:rsid w:val="006F60B0"/>
    <w:rsid w:val="007017AD"/>
    <w:rsid w:val="00702A15"/>
    <w:rsid w:val="00702FB1"/>
    <w:rsid w:val="007059F9"/>
    <w:rsid w:val="00712A3D"/>
    <w:rsid w:val="00716A35"/>
    <w:rsid w:val="00717060"/>
    <w:rsid w:val="00721FE4"/>
    <w:rsid w:val="007221D7"/>
    <w:rsid w:val="0073646A"/>
    <w:rsid w:val="00737DE6"/>
    <w:rsid w:val="00741E4F"/>
    <w:rsid w:val="007421B9"/>
    <w:rsid w:val="00742363"/>
    <w:rsid w:val="00762A95"/>
    <w:rsid w:val="00762C79"/>
    <w:rsid w:val="007664EF"/>
    <w:rsid w:val="007676BE"/>
    <w:rsid w:val="007742B3"/>
    <w:rsid w:val="00782AC6"/>
    <w:rsid w:val="007833B0"/>
    <w:rsid w:val="007871F0"/>
    <w:rsid w:val="007879E8"/>
    <w:rsid w:val="0079714A"/>
    <w:rsid w:val="007A2B13"/>
    <w:rsid w:val="007A39FF"/>
    <w:rsid w:val="007B36D0"/>
    <w:rsid w:val="007B6DAA"/>
    <w:rsid w:val="007C463B"/>
    <w:rsid w:val="007C666A"/>
    <w:rsid w:val="007D5C82"/>
    <w:rsid w:val="007D6172"/>
    <w:rsid w:val="007D767B"/>
    <w:rsid w:val="007E314B"/>
    <w:rsid w:val="007F0404"/>
    <w:rsid w:val="00803E40"/>
    <w:rsid w:val="0081391F"/>
    <w:rsid w:val="00823F57"/>
    <w:rsid w:val="00824215"/>
    <w:rsid w:val="008338B6"/>
    <w:rsid w:val="008340F0"/>
    <w:rsid w:val="00836ACD"/>
    <w:rsid w:val="0083722D"/>
    <w:rsid w:val="00837ECC"/>
    <w:rsid w:val="00846F43"/>
    <w:rsid w:val="00863BA6"/>
    <w:rsid w:val="008644A1"/>
    <w:rsid w:val="008732B2"/>
    <w:rsid w:val="008739DC"/>
    <w:rsid w:val="00877067"/>
    <w:rsid w:val="0089006F"/>
    <w:rsid w:val="00897C83"/>
    <w:rsid w:val="008A527A"/>
    <w:rsid w:val="008A7031"/>
    <w:rsid w:val="008A7A8A"/>
    <w:rsid w:val="008B7D72"/>
    <w:rsid w:val="008C43A4"/>
    <w:rsid w:val="008C5519"/>
    <w:rsid w:val="008C5555"/>
    <w:rsid w:val="008C6F21"/>
    <w:rsid w:val="008D17A3"/>
    <w:rsid w:val="008D7987"/>
    <w:rsid w:val="008E2251"/>
    <w:rsid w:val="008E4F44"/>
    <w:rsid w:val="008E6519"/>
    <w:rsid w:val="008F200E"/>
    <w:rsid w:val="008F2B9B"/>
    <w:rsid w:val="008F5356"/>
    <w:rsid w:val="00902173"/>
    <w:rsid w:val="00915616"/>
    <w:rsid w:val="009213A6"/>
    <w:rsid w:val="00925A76"/>
    <w:rsid w:val="00927307"/>
    <w:rsid w:val="009369E6"/>
    <w:rsid w:val="00947500"/>
    <w:rsid w:val="00957778"/>
    <w:rsid w:val="00965191"/>
    <w:rsid w:val="00965669"/>
    <w:rsid w:val="00980217"/>
    <w:rsid w:val="0098417B"/>
    <w:rsid w:val="00986890"/>
    <w:rsid w:val="00987709"/>
    <w:rsid w:val="009974F8"/>
    <w:rsid w:val="009A2BB0"/>
    <w:rsid w:val="009A527E"/>
    <w:rsid w:val="009B54DC"/>
    <w:rsid w:val="009C0C53"/>
    <w:rsid w:val="009C23F7"/>
    <w:rsid w:val="009C72CD"/>
    <w:rsid w:val="009D0209"/>
    <w:rsid w:val="009D5CCF"/>
    <w:rsid w:val="009D77F6"/>
    <w:rsid w:val="00A00D70"/>
    <w:rsid w:val="00A02989"/>
    <w:rsid w:val="00A0456D"/>
    <w:rsid w:val="00A069A8"/>
    <w:rsid w:val="00A1132E"/>
    <w:rsid w:val="00A26CF2"/>
    <w:rsid w:val="00A301F7"/>
    <w:rsid w:val="00A347F0"/>
    <w:rsid w:val="00A36880"/>
    <w:rsid w:val="00A411E2"/>
    <w:rsid w:val="00A4368E"/>
    <w:rsid w:val="00A45F00"/>
    <w:rsid w:val="00A50F8C"/>
    <w:rsid w:val="00A50FFB"/>
    <w:rsid w:val="00A5598A"/>
    <w:rsid w:val="00A5642F"/>
    <w:rsid w:val="00A6670E"/>
    <w:rsid w:val="00A74F31"/>
    <w:rsid w:val="00A75245"/>
    <w:rsid w:val="00A8497A"/>
    <w:rsid w:val="00A944B5"/>
    <w:rsid w:val="00AA2FBF"/>
    <w:rsid w:val="00AD3351"/>
    <w:rsid w:val="00AD3A0E"/>
    <w:rsid w:val="00AE2653"/>
    <w:rsid w:val="00AE27AB"/>
    <w:rsid w:val="00AF1EE4"/>
    <w:rsid w:val="00B04567"/>
    <w:rsid w:val="00B04CF0"/>
    <w:rsid w:val="00B06CEB"/>
    <w:rsid w:val="00B076E4"/>
    <w:rsid w:val="00B24E89"/>
    <w:rsid w:val="00B27E97"/>
    <w:rsid w:val="00B4152E"/>
    <w:rsid w:val="00B41FE0"/>
    <w:rsid w:val="00B452F6"/>
    <w:rsid w:val="00B47731"/>
    <w:rsid w:val="00B55D99"/>
    <w:rsid w:val="00B643E3"/>
    <w:rsid w:val="00B644D1"/>
    <w:rsid w:val="00B80F1F"/>
    <w:rsid w:val="00B86E13"/>
    <w:rsid w:val="00B907D0"/>
    <w:rsid w:val="00B948DB"/>
    <w:rsid w:val="00BA0DB9"/>
    <w:rsid w:val="00BC0266"/>
    <w:rsid w:val="00BC05B5"/>
    <w:rsid w:val="00BC1C8C"/>
    <w:rsid w:val="00BC2F8C"/>
    <w:rsid w:val="00BD6678"/>
    <w:rsid w:val="00BE235A"/>
    <w:rsid w:val="00BE32B9"/>
    <w:rsid w:val="00BE35FB"/>
    <w:rsid w:val="00BE4151"/>
    <w:rsid w:val="00BE5C70"/>
    <w:rsid w:val="00BF4A53"/>
    <w:rsid w:val="00BF6861"/>
    <w:rsid w:val="00C007BB"/>
    <w:rsid w:val="00C01005"/>
    <w:rsid w:val="00C02E91"/>
    <w:rsid w:val="00C03115"/>
    <w:rsid w:val="00C03D62"/>
    <w:rsid w:val="00C15F9F"/>
    <w:rsid w:val="00C263EE"/>
    <w:rsid w:val="00C36A6C"/>
    <w:rsid w:val="00C43ECE"/>
    <w:rsid w:val="00C445AA"/>
    <w:rsid w:val="00C45C8B"/>
    <w:rsid w:val="00C53EF1"/>
    <w:rsid w:val="00C56FA6"/>
    <w:rsid w:val="00C6401A"/>
    <w:rsid w:val="00C77258"/>
    <w:rsid w:val="00C80D0D"/>
    <w:rsid w:val="00C810EA"/>
    <w:rsid w:val="00C81724"/>
    <w:rsid w:val="00C94622"/>
    <w:rsid w:val="00CA1F7C"/>
    <w:rsid w:val="00CA6947"/>
    <w:rsid w:val="00CA764D"/>
    <w:rsid w:val="00CB0850"/>
    <w:rsid w:val="00CC151D"/>
    <w:rsid w:val="00CC2EEA"/>
    <w:rsid w:val="00CC6FF4"/>
    <w:rsid w:val="00CD5CAE"/>
    <w:rsid w:val="00CD6823"/>
    <w:rsid w:val="00CE07E3"/>
    <w:rsid w:val="00CE2FA4"/>
    <w:rsid w:val="00CE5443"/>
    <w:rsid w:val="00CE7049"/>
    <w:rsid w:val="00CF10DE"/>
    <w:rsid w:val="00D01D95"/>
    <w:rsid w:val="00D025F9"/>
    <w:rsid w:val="00D254AC"/>
    <w:rsid w:val="00D35D26"/>
    <w:rsid w:val="00D46F4E"/>
    <w:rsid w:val="00D50766"/>
    <w:rsid w:val="00D52349"/>
    <w:rsid w:val="00D56B33"/>
    <w:rsid w:val="00D642CE"/>
    <w:rsid w:val="00D659DD"/>
    <w:rsid w:val="00D72D27"/>
    <w:rsid w:val="00D755FF"/>
    <w:rsid w:val="00D80D26"/>
    <w:rsid w:val="00DA7F47"/>
    <w:rsid w:val="00DB501B"/>
    <w:rsid w:val="00DC288B"/>
    <w:rsid w:val="00DC32BB"/>
    <w:rsid w:val="00DC67CC"/>
    <w:rsid w:val="00DD0F01"/>
    <w:rsid w:val="00DD15C4"/>
    <w:rsid w:val="00DD1A11"/>
    <w:rsid w:val="00DD603C"/>
    <w:rsid w:val="00DE0D14"/>
    <w:rsid w:val="00DE2A62"/>
    <w:rsid w:val="00DF2C63"/>
    <w:rsid w:val="00DF51C9"/>
    <w:rsid w:val="00DF5E37"/>
    <w:rsid w:val="00E0382B"/>
    <w:rsid w:val="00E07C7B"/>
    <w:rsid w:val="00E132CC"/>
    <w:rsid w:val="00E15B1D"/>
    <w:rsid w:val="00E200F4"/>
    <w:rsid w:val="00E25F92"/>
    <w:rsid w:val="00E34A15"/>
    <w:rsid w:val="00E359DB"/>
    <w:rsid w:val="00E44205"/>
    <w:rsid w:val="00E45156"/>
    <w:rsid w:val="00E46879"/>
    <w:rsid w:val="00E51A43"/>
    <w:rsid w:val="00E64200"/>
    <w:rsid w:val="00E75AB9"/>
    <w:rsid w:val="00E84D96"/>
    <w:rsid w:val="00E87192"/>
    <w:rsid w:val="00E9138C"/>
    <w:rsid w:val="00E93DC3"/>
    <w:rsid w:val="00EA0409"/>
    <w:rsid w:val="00EA0C2C"/>
    <w:rsid w:val="00EA33AD"/>
    <w:rsid w:val="00EA410D"/>
    <w:rsid w:val="00EB4D59"/>
    <w:rsid w:val="00EB732A"/>
    <w:rsid w:val="00EC0375"/>
    <w:rsid w:val="00EC540A"/>
    <w:rsid w:val="00ED5FCE"/>
    <w:rsid w:val="00ED705A"/>
    <w:rsid w:val="00EE21B4"/>
    <w:rsid w:val="00EE7011"/>
    <w:rsid w:val="00EF7B79"/>
    <w:rsid w:val="00F05DB3"/>
    <w:rsid w:val="00F10EC4"/>
    <w:rsid w:val="00F11013"/>
    <w:rsid w:val="00F17264"/>
    <w:rsid w:val="00F23584"/>
    <w:rsid w:val="00F31ED5"/>
    <w:rsid w:val="00F504B1"/>
    <w:rsid w:val="00F71987"/>
    <w:rsid w:val="00F76647"/>
    <w:rsid w:val="00F777EA"/>
    <w:rsid w:val="00F8036E"/>
    <w:rsid w:val="00F84410"/>
    <w:rsid w:val="00F9030C"/>
    <w:rsid w:val="00F9049E"/>
    <w:rsid w:val="00F93409"/>
    <w:rsid w:val="00FA2BC7"/>
    <w:rsid w:val="00FA34E5"/>
    <w:rsid w:val="00FA4474"/>
    <w:rsid w:val="00FA6945"/>
    <w:rsid w:val="00FA6FEC"/>
    <w:rsid w:val="00FC06E2"/>
    <w:rsid w:val="00FC245C"/>
    <w:rsid w:val="00FC476C"/>
    <w:rsid w:val="00FD190C"/>
    <w:rsid w:val="00FD490F"/>
    <w:rsid w:val="00FE2424"/>
    <w:rsid w:val="00FE2A4D"/>
    <w:rsid w:val="00FE2CD0"/>
    <w:rsid w:val="00FE672A"/>
    <w:rsid w:val="00FE6E63"/>
    <w:rsid w:val="00FF5014"/>
    <w:rsid w:val="00FF5482"/>
    <w:rsid w:val="00FF7C3C"/>
    <w:rsid w:val="025F8CC9"/>
    <w:rsid w:val="0289CD01"/>
    <w:rsid w:val="02B7536A"/>
    <w:rsid w:val="069CABBB"/>
    <w:rsid w:val="06FFABB8"/>
    <w:rsid w:val="087B85CD"/>
    <w:rsid w:val="092BEBD4"/>
    <w:rsid w:val="09FAF10B"/>
    <w:rsid w:val="0A9D82C1"/>
    <w:rsid w:val="0B3D2491"/>
    <w:rsid w:val="0E17D4F7"/>
    <w:rsid w:val="10630AAC"/>
    <w:rsid w:val="106DDA68"/>
    <w:rsid w:val="10F9DD2A"/>
    <w:rsid w:val="11E2EF2E"/>
    <w:rsid w:val="123FEAE5"/>
    <w:rsid w:val="158D0EB3"/>
    <w:rsid w:val="199CB304"/>
    <w:rsid w:val="1A834C88"/>
    <w:rsid w:val="1C527E42"/>
    <w:rsid w:val="1E292CFD"/>
    <w:rsid w:val="20DFCFE4"/>
    <w:rsid w:val="23397272"/>
    <w:rsid w:val="246E618D"/>
    <w:rsid w:val="24AA30C7"/>
    <w:rsid w:val="26721E27"/>
    <w:rsid w:val="273890CD"/>
    <w:rsid w:val="289EED49"/>
    <w:rsid w:val="2A6EEFC8"/>
    <w:rsid w:val="2B38A682"/>
    <w:rsid w:val="2B825A1A"/>
    <w:rsid w:val="2E216B33"/>
    <w:rsid w:val="2FBD3B94"/>
    <w:rsid w:val="310D7588"/>
    <w:rsid w:val="312D746A"/>
    <w:rsid w:val="37CDF8CC"/>
    <w:rsid w:val="384AA2FA"/>
    <w:rsid w:val="389E6479"/>
    <w:rsid w:val="3AAD03CC"/>
    <w:rsid w:val="3AB5EFA0"/>
    <w:rsid w:val="3B51EB20"/>
    <w:rsid w:val="3BD0F4B5"/>
    <w:rsid w:val="3BDC153D"/>
    <w:rsid w:val="3C62D184"/>
    <w:rsid w:val="3CA3AC22"/>
    <w:rsid w:val="3DF7BAE7"/>
    <w:rsid w:val="3E32CD0D"/>
    <w:rsid w:val="3F061195"/>
    <w:rsid w:val="4112AB14"/>
    <w:rsid w:val="4249CA55"/>
    <w:rsid w:val="4568391D"/>
    <w:rsid w:val="4592072B"/>
    <w:rsid w:val="467ED9D2"/>
    <w:rsid w:val="46BA6ABB"/>
    <w:rsid w:val="48ABCD11"/>
    <w:rsid w:val="4BF0AC9B"/>
    <w:rsid w:val="4E8B76FB"/>
    <w:rsid w:val="4F403F9F"/>
    <w:rsid w:val="51195C3E"/>
    <w:rsid w:val="518CE700"/>
    <w:rsid w:val="51B75890"/>
    <w:rsid w:val="52967756"/>
    <w:rsid w:val="558B6298"/>
    <w:rsid w:val="58D71D29"/>
    <w:rsid w:val="5B215759"/>
    <w:rsid w:val="5CF6C5A4"/>
    <w:rsid w:val="5E662FFB"/>
    <w:rsid w:val="5F465EAD"/>
    <w:rsid w:val="610D89EB"/>
    <w:rsid w:val="6116CB36"/>
    <w:rsid w:val="64CC5304"/>
    <w:rsid w:val="677C1F8B"/>
    <w:rsid w:val="67DFC198"/>
    <w:rsid w:val="67F1C34B"/>
    <w:rsid w:val="6AA96A07"/>
    <w:rsid w:val="715635F1"/>
    <w:rsid w:val="71A676EB"/>
    <w:rsid w:val="727AA0CD"/>
    <w:rsid w:val="736EBDCF"/>
    <w:rsid w:val="79D5205F"/>
    <w:rsid w:val="7AA42753"/>
    <w:rsid w:val="7AE3EFDA"/>
    <w:rsid w:val="7B35ADA6"/>
    <w:rsid w:val="7C0B48E3"/>
    <w:rsid w:val="7C561425"/>
    <w:rsid w:val="7C894344"/>
    <w:rsid w:val="7E0DFD3B"/>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3D87F"/>
  <w15:docId w15:val="{94D1F003-ED80-3242-B07A-AA0A0E15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2A9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D26"/>
    <w:pPr>
      <w:ind w:left="720"/>
      <w:contextualSpacing/>
    </w:pPr>
  </w:style>
  <w:style w:type="paragraph" w:styleId="Header">
    <w:name w:val="header"/>
    <w:basedOn w:val="Normal"/>
    <w:link w:val="HeaderChar"/>
    <w:uiPriority w:val="99"/>
    <w:unhideWhenUsed/>
    <w:rsid w:val="003063C9"/>
    <w:pPr>
      <w:tabs>
        <w:tab w:val="center" w:pos="4513"/>
        <w:tab w:val="right" w:pos="9026"/>
      </w:tabs>
    </w:pPr>
  </w:style>
  <w:style w:type="character" w:customStyle="1" w:styleId="HeaderChar">
    <w:name w:val="Header Char"/>
    <w:basedOn w:val="DefaultParagraphFont"/>
    <w:link w:val="Header"/>
    <w:uiPriority w:val="99"/>
    <w:rsid w:val="003063C9"/>
    <w:rPr>
      <w:lang w:val="en-GB"/>
    </w:rPr>
  </w:style>
  <w:style w:type="paragraph" w:styleId="Footer">
    <w:name w:val="footer"/>
    <w:basedOn w:val="Normal"/>
    <w:link w:val="FooterChar"/>
    <w:uiPriority w:val="99"/>
    <w:unhideWhenUsed/>
    <w:rsid w:val="003063C9"/>
    <w:pPr>
      <w:tabs>
        <w:tab w:val="center" w:pos="4513"/>
        <w:tab w:val="right" w:pos="9026"/>
      </w:tabs>
    </w:pPr>
  </w:style>
  <w:style w:type="character" w:customStyle="1" w:styleId="FooterChar">
    <w:name w:val="Footer Char"/>
    <w:basedOn w:val="DefaultParagraphFont"/>
    <w:link w:val="Footer"/>
    <w:uiPriority w:val="99"/>
    <w:rsid w:val="003063C9"/>
    <w:rPr>
      <w:lang w:val="en-GB"/>
    </w:rPr>
  </w:style>
  <w:style w:type="character" w:styleId="PageNumber">
    <w:name w:val="page number"/>
    <w:basedOn w:val="DefaultParagraphFont"/>
    <w:uiPriority w:val="99"/>
    <w:semiHidden/>
    <w:unhideWhenUsed/>
    <w:rsid w:val="007742B3"/>
  </w:style>
  <w:style w:type="paragraph" w:styleId="PlainText">
    <w:name w:val="Plain Text"/>
    <w:basedOn w:val="Normal"/>
    <w:link w:val="PlainTextChar"/>
    <w:uiPriority w:val="99"/>
    <w:semiHidden/>
    <w:unhideWhenUsed/>
    <w:rsid w:val="008338B6"/>
    <w:rPr>
      <w:rFonts w:ascii="Calibri" w:hAnsi="Calibri"/>
      <w:sz w:val="22"/>
      <w:szCs w:val="21"/>
    </w:rPr>
  </w:style>
  <w:style w:type="character" w:customStyle="1" w:styleId="PlainTextChar">
    <w:name w:val="Plain Text Char"/>
    <w:basedOn w:val="DefaultParagraphFont"/>
    <w:link w:val="PlainText"/>
    <w:uiPriority w:val="99"/>
    <w:semiHidden/>
    <w:rsid w:val="008338B6"/>
    <w:rPr>
      <w:rFonts w:ascii="Calibri" w:hAnsi="Calibri"/>
      <w:sz w:val="22"/>
      <w:szCs w:val="21"/>
      <w:lang w:val="en-GB"/>
    </w:rPr>
  </w:style>
  <w:style w:type="paragraph" w:customStyle="1" w:styleId="Default">
    <w:name w:val="Default"/>
    <w:rsid w:val="003550B2"/>
    <w:pPr>
      <w:autoSpaceDE w:val="0"/>
      <w:autoSpaceDN w:val="0"/>
      <w:adjustRightInd w:val="0"/>
    </w:pPr>
    <w:rPr>
      <w:rFonts w:ascii="Segoe UI Symbol" w:hAnsi="Segoe UI Symbol" w:cs="Segoe UI Symbol"/>
      <w:color w:val="000000"/>
      <w:lang w:val="en-GB"/>
    </w:rPr>
  </w:style>
  <w:style w:type="character" w:styleId="Hyperlink">
    <w:name w:val="Hyperlink"/>
    <w:basedOn w:val="DefaultParagraphFont"/>
    <w:uiPriority w:val="99"/>
    <w:unhideWhenUsed/>
    <w:rsid w:val="0057779D"/>
    <w:rPr>
      <w:color w:val="0000FF" w:themeColor="hyperlink"/>
      <w:u w:val="single"/>
    </w:rPr>
  </w:style>
  <w:style w:type="character" w:styleId="FollowedHyperlink">
    <w:name w:val="FollowedHyperlink"/>
    <w:basedOn w:val="DefaultParagraphFont"/>
    <w:uiPriority w:val="99"/>
    <w:semiHidden/>
    <w:unhideWhenUsed/>
    <w:rsid w:val="0057779D"/>
    <w:rPr>
      <w:color w:val="800080" w:themeColor="followedHyperlink"/>
      <w:u w:val="single"/>
    </w:rPr>
  </w:style>
  <w:style w:type="character" w:styleId="UnresolvedMention">
    <w:name w:val="Unresolved Mention"/>
    <w:basedOn w:val="DefaultParagraphFont"/>
    <w:uiPriority w:val="99"/>
    <w:rsid w:val="00577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llbeingattheba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B995E68213548B791FE564FECB9A0" ma:contentTypeVersion="4" ma:contentTypeDescription="Create a new document." ma:contentTypeScope="" ma:versionID="79315f00ff3c40b61490c63b241757c6">
  <xsd:schema xmlns:xsd="http://www.w3.org/2001/XMLSchema" xmlns:xs="http://www.w3.org/2001/XMLSchema" xmlns:p="http://schemas.microsoft.com/office/2006/metadata/properties" xmlns:ns2="309c3318-9ab3-4745-99e6-2149d2cb34f1" targetNamespace="http://schemas.microsoft.com/office/2006/metadata/properties" ma:root="true" ma:fieldsID="6d7238db8aaf7ed2066bbdd571022a76" ns2:_="">
    <xsd:import namespace="309c3318-9ab3-4745-99e6-2149d2cb34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c3318-9ab3-4745-99e6-2149d2cb3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60B2-C0D3-4D70-8F88-D44B690458C6}">
  <ds:schemaRefs>
    <ds:schemaRef ds:uri="http://schemas.microsoft.com/sharepoint/v3/contenttype/forms"/>
  </ds:schemaRefs>
</ds:datastoreItem>
</file>

<file path=customXml/itemProps2.xml><?xml version="1.0" encoding="utf-8"?>
<ds:datastoreItem xmlns:ds="http://schemas.openxmlformats.org/officeDocument/2006/customXml" ds:itemID="{49604E7D-CEAE-4FBB-80A9-267750855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c3318-9ab3-4745-99e6-2149d2cb3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995AC-51ED-4041-99A6-14DADCB296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BADD6B-539F-463E-BA1F-724AAF1C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5031</Words>
  <Characters>28677</Characters>
  <Application>Microsoft Office Word</Application>
  <DocSecurity>0</DocSecurity>
  <Lines>238</Lines>
  <Paragraphs>67</Paragraphs>
  <ScaleCrop>false</ScaleCrop>
  <Company>Guildford Chambers</Company>
  <LinksUpToDate>false</LinksUpToDate>
  <CharactersWithSpaces>33641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Gillan</dc:creator>
  <cp:keywords/>
  <cp:lastModifiedBy>Jamie Walker-Haworth</cp:lastModifiedBy>
  <cp:revision>2</cp:revision>
  <dcterms:created xsi:type="dcterms:W3CDTF">2022-11-24T21:25:00Z</dcterms:created>
  <dcterms:modified xsi:type="dcterms:W3CDTF">2022-11-24T21:25:00Z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0x010100DE6B995E68213548B791FE564FECB9A0</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ies>
</file>